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177A8" w14:textId="3AD2DF22" w:rsidR="00475B7D" w:rsidRPr="006E665C" w:rsidRDefault="008F5554" w:rsidP="00475B7D">
      <w:pPr>
        <w:rPr>
          <w:rFonts w:asciiTheme="majorHAnsi" w:hAnsiTheme="majorHAnsi" w:cstheme="majorHAnsi"/>
        </w:rPr>
      </w:pPr>
      <w:r>
        <w:rPr>
          <w:rFonts w:asciiTheme="majorHAnsi" w:hAnsiTheme="majorHAnsi" w:cstheme="majorHAnsi"/>
          <w:noProof/>
        </w:rPr>
        <w:drawing>
          <wp:anchor distT="0" distB="0" distL="114300" distR="114300" simplePos="0" relativeHeight="251658240" behindDoc="0" locked="0" layoutInCell="1" allowOverlap="1" wp14:anchorId="46C6E84E" wp14:editId="4AA753D1">
            <wp:simplePos x="0" y="0"/>
            <wp:positionH relativeFrom="margin">
              <wp:posOffset>5486236</wp:posOffset>
            </wp:positionH>
            <wp:positionV relativeFrom="margin">
              <wp:posOffset>-365760</wp:posOffset>
            </wp:positionV>
            <wp:extent cx="1024955" cy="720000"/>
            <wp:effectExtent l="0" t="0" r="3810" b="444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stretch>
                      <a:fillRect/>
                    </a:stretch>
                  </pic:blipFill>
                  <pic:spPr>
                    <a:xfrm>
                      <a:off x="0" y="0"/>
                      <a:ext cx="1024955" cy="720000"/>
                    </a:xfrm>
                    <a:prstGeom prst="rect">
                      <a:avLst/>
                    </a:prstGeom>
                  </pic:spPr>
                </pic:pic>
              </a:graphicData>
            </a:graphic>
          </wp:anchor>
        </w:drawing>
      </w:r>
    </w:p>
    <w:p w14:paraId="55AB8DAC" w14:textId="0135E943" w:rsidR="008F5554" w:rsidRPr="008F5554" w:rsidRDefault="008F5554" w:rsidP="008F5554">
      <w:pPr>
        <w:pStyle w:val="Heading2"/>
        <w:ind w:left="0"/>
        <w:rPr>
          <w:rFonts w:asciiTheme="majorHAnsi" w:hAnsiTheme="majorHAnsi" w:cstheme="minorHAnsi"/>
          <w:color w:val="1F497D" w:themeColor="text2"/>
          <w:sz w:val="32"/>
          <w:szCs w:val="32"/>
        </w:rPr>
      </w:pPr>
      <w:r w:rsidRPr="008F5554">
        <w:rPr>
          <w:rFonts w:asciiTheme="majorHAnsi" w:hAnsiTheme="majorHAnsi" w:cstheme="minorHAnsi"/>
          <w:color w:val="1F497D" w:themeColor="text2"/>
          <w:sz w:val="32"/>
          <w:szCs w:val="32"/>
        </w:rPr>
        <w:t>Guidance for Written Assignments</w:t>
      </w:r>
    </w:p>
    <w:p w14:paraId="0C4252EF" w14:textId="62B10E28" w:rsidR="008F5554" w:rsidRPr="008F5554" w:rsidRDefault="008F5554" w:rsidP="008F5554">
      <w:pPr>
        <w:rPr>
          <w:rFonts w:asciiTheme="majorHAnsi" w:hAnsiTheme="majorHAnsi"/>
          <w:sz w:val="20"/>
          <w:szCs w:val="20"/>
        </w:rPr>
      </w:pPr>
      <w:r w:rsidRPr="008F5554">
        <w:rPr>
          <w:rFonts w:asciiTheme="majorHAnsi" w:hAnsiTheme="majorHAnsi"/>
          <w:sz w:val="20"/>
          <w:szCs w:val="20"/>
        </w:rPr>
        <w:t>(from BWYT Student Guidance Book for Certificate in Teaching Yoga)</w:t>
      </w:r>
    </w:p>
    <w:p w14:paraId="3166E756" w14:textId="77777777" w:rsidR="008F5554" w:rsidRPr="008F5554" w:rsidRDefault="008F5554" w:rsidP="008F5554">
      <w:pPr>
        <w:rPr>
          <w:rFonts w:asciiTheme="majorHAnsi" w:hAnsiTheme="majorHAnsi"/>
          <w:sz w:val="22"/>
          <w:szCs w:val="22"/>
        </w:rPr>
      </w:pPr>
    </w:p>
    <w:p w14:paraId="53C59EA4" w14:textId="77777777" w:rsidR="008F5554" w:rsidRPr="008F5554" w:rsidRDefault="008F5554" w:rsidP="008F5554">
      <w:pPr>
        <w:pStyle w:val="ListParagraph"/>
        <w:widowControl/>
        <w:numPr>
          <w:ilvl w:val="0"/>
          <w:numId w:val="10"/>
        </w:numPr>
        <w:kinsoku w:val="0"/>
        <w:overflowPunct w:val="0"/>
        <w:autoSpaceDE/>
        <w:autoSpaceDN/>
        <w:adjustRightInd/>
        <w:spacing w:after="160"/>
        <w:contextualSpacing/>
        <w:jc w:val="both"/>
        <w:rPr>
          <w:rFonts w:asciiTheme="majorHAnsi" w:hAnsiTheme="majorHAnsi" w:cstheme="minorHAnsi"/>
          <w:kern w:val="2"/>
          <w:sz w:val="22"/>
          <w:szCs w:val="22"/>
        </w:rPr>
      </w:pPr>
      <w:r w:rsidRPr="008F5554">
        <w:rPr>
          <w:rFonts w:asciiTheme="majorHAnsi" w:hAnsiTheme="majorHAnsi" w:cstheme="minorHAnsi"/>
          <w:kern w:val="2"/>
          <w:sz w:val="22"/>
          <w:szCs w:val="22"/>
        </w:rPr>
        <w:t xml:space="preserve">All assignments will need to show attainment at Level 4.   </w:t>
      </w:r>
    </w:p>
    <w:p w14:paraId="5F63CF98" w14:textId="77777777" w:rsidR="008F5554" w:rsidRPr="008F5554" w:rsidRDefault="008F5554" w:rsidP="008F5554">
      <w:pPr>
        <w:pStyle w:val="ListParagraph"/>
        <w:widowControl/>
        <w:numPr>
          <w:ilvl w:val="0"/>
          <w:numId w:val="10"/>
        </w:numPr>
        <w:kinsoku w:val="0"/>
        <w:overflowPunct w:val="0"/>
        <w:autoSpaceDE/>
        <w:autoSpaceDN/>
        <w:adjustRightInd/>
        <w:spacing w:after="160"/>
        <w:contextualSpacing/>
        <w:jc w:val="both"/>
        <w:rPr>
          <w:rFonts w:asciiTheme="majorHAnsi" w:hAnsiTheme="majorHAnsi" w:cstheme="minorHAnsi"/>
          <w:kern w:val="2"/>
          <w:sz w:val="22"/>
          <w:szCs w:val="22"/>
        </w:rPr>
      </w:pPr>
      <w:r w:rsidRPr="008F5554">
        <w:rPr>
          <w:rFonts w:asciiTheme="majorHAnsi" w:hAnsiTheme="majorHAnsi" w:cstheme="minorHAnsi"/>
          <w:kern w:val="2"/>
          <w:sz w:val="22"/>
          <w:szCs w:val="22"/>
        </w:rPr>
        <w:t>When submitting your assignment make sure you include your name and ULN in a header OR footer and the assignment title at the beginning.</w:t>
      </w:r>
    </w:p>
    <w:p w14:paraId="131FE824" w14:textId="77777777" w:rsidR="008F5554" w:rsidRPr="008F5554" w:rsidRDefault="008F5554" w:rsidP="008F5554">
      <w:pPr>
        <w:pStyle w:val="ListParagraph"/>
        <w:widowControl/>
        <w:numPr>
          <w:ilvl w:val="0"/>
          <w:numId w:val="10"/>
        </w:numPr>
        <w:kinsoku w:val="0"/>
        <w:overflowPunct w:val="0"/>
        <w:autoSpaceDE/>
        <w:autoSpaceDN/>
        <w:adjustRightInd/>
        <w:spacing w:after="160"/>
        <w:contextualSpacing/>
        <w:jc w:val="both"/>
        <w:rPr>
          <w:rFonts w:asciiTheme="majorHAnsi" w:hAnsiTheme="majorHAnsi" w:cstheme="minorHAnsi"/>
          <w:kern w:val="2"/>
          <w:sz w:val="22"/>
          <w:szCs w:val="22"/>
        </w:rPr>
      </w:pPr>
      <w:r w:rsidRPr="008F5554">
        <w:rPr>
          <w:rFonts w:asciiTheme="majorHAnsi" w:hAnsiTheme="majorHAnsi" w:cstheme="minorHAnsi"/>
          <w:kern w:val="2"/>
          <w:sz w:val="22"/>
          <w:szCs w:val="22"/>
        </w:rPr>
        <w:t>Diagrams/charts can be used where appropriate.</w:t>
      </w:r>
    </w:p>
    <w:p w14:paraId="4A197276" w14:textId="77777777" w:rsidR="008F5554" w:rsidRPr="008F5554" w:rsidRDefault="008F5554" w:rsidP="008F5554">
      <w:pPr>
        <w:pStyle w:val="ListParagraph"/>
        <w:widowControl/>
        <w:numPr>
          <w:ilvl w:val="0"/>
          <w:numId w:val="10"/>
        </w:numPr>
        <w:kinsoku w:val="0"/>
        <w:overflowPunct w:val="0"/>
        <w:autoSpaceDE/>
        <w:autoSpaceDN/>
        <w:adjustRightInd/>
        <w:spacing w:after="160"/>
        <w:contextualSpacing/>
        <w:jc w:val="both"/>
        <w:rPr>
          <w:rFonts w:asciiTheme="majorHAnsi" w:hAnsiTheme="majorHAnsi" w:cstheme="minorHAnsi"/>
          <w:kern w:val="2"/>
          <w:sz w:val="22"/>
          <w:szCs w:val="22"/>
        </w:rPr>
      </w:pPr>
      <w:r w:rsidRPr="008F5554">
        <w:rPr>
          <w:rFonts w:asciiTheme="majorHAnsi" w:hAnsiTheme="majorHAnsi" w:cstheme="minorHAnsi"/>
          <w:kern w:val="2"/>
          <w:sz w:val="22"/>
          <w:szCs w:val="22"/>
        </w:rPr>
        <w:t>Include citations/references and clearly identify anything that is a direct quotation.</w:t>
      </w:r>
    </w:p>
    <w:p w14:paraId="1B9816DE" w14:textId="77777777" w:rsidR="008F5554" w:rsidRPr="008F5554" w:rsidRDefault="008F5554" w:rsidP="008F5554">
      <w:pPr>
        <w:kinsoku w:val="0"/>
        <w:overflowPunct w:val="0"/>
        <w:rPr>
          <w:rFonts w:asciiTheme="majorHAnsi" w:hAnsiTheme="majorHAnsi" w:cstheme="minorHAnsi"/>
          <w:b/>
          <w:kern w:val="2"/>
          <w:sz w:val="22"/>
          <w:szCs w:val="22"/>
        </w:rPr>
      </w:pPr>
    </w:p>
    <w:p w14:paraId="4D48FA59" w14:textId="10475517" w:rsidR="008F5554" w:rsidRPr="008F5554" w:rsidRDefault="008F5554" w:rsidP="008F5554">
      <w:pPr>
        <w:kinsoku w:val="0"/>
        <w:overflowPunct w:val="0"/>
        <w:rPr>
          <w:rFonts w:asciiTheme="majorHAnsi" w:hAnsiTheme="majorHAnsi" w:cstheme="minorHAnsi"/>
          <w:b/>
          <w:kern w:val="2"/>
        </w:rPr>
      </w:pPr>
      <w:r w:rsidRPr="008F5554">
        <w:rPr>
          <w:rFonts w:asciiTheme="majorHAnsi" w:hAnsiTheme="majorHAnsi" w:cstheme="minorHAnsi"/>
          <w:b/>
          <w:kern w:val="2"/>
        </w:rPr>
        <w:t>Length of an assignment</w:t>
      </w:r>
    </w:p>
    <w:p w14:paraId="03B90E3D" w14:textId="77777777" w:rsidR="008F5554" w:rsidRPr="008F5554" w:rsidRDefault="008F5554" w:rsidP="008F5554">
      <w:pPr>
        <w:kinsoku w:val="0"/>
        <w:overflowPunct w:val="0"/>
        <w:rPr>
          <w:rFonts w:asciiTheme="majorHAnsi" w:hAnsiTheme="majorHAnsi" w:cstheme="minorHAnsi"/>
          <w:b/>
          <w:kern w:val="2"/>
          <w:sz w:val="22"/>
          <w:szCs w:val="22"/>
        </w:rPr>
      </w:pPr>
    </w:p>
    <w:p w14:paraId="6D63EED5" w14:textId="0DC58F1F" w:rsidR="008F5554" w:rsidRPr="008F5554" w:rsidRDefault="008F5554" w:rsidP="008F5554">
      <w:pPr>
        <w:kinsoku w:val="0"/>
        <w:overflowPunct w:val="0"/>
        <w:rPr>
          <w:rFonts w:asciiTheme="majorHAnsi" w:hAnsiTheme="majorHAnsi" w:cstheme="minorHAnsi"/>
          <w:kern w:val="2"/>
          <w:sz w:val="22"/>
          <w:szCs w:val="22"/>
        </w:rPr>
      </w:pPr>
      <w:r w:rsidRPr="008F5554">
        <w:rPr>
          <w:rFonts w:asciiTheme="majorHAnsi" w:hAnsiTheme="majorHAnsi" w:cstheme="minorHAnsi"/>
          <w:kern w:val="2"/>
          <w:sz w:val="22"/>
          <w:szCs w:val="22"/>
        </w:rPr>
        <w:t xml:space="preserve">There is no mandatory length for each assignment, although your tutor-assessor may give you suggestions for specific assessments. However, you do need to think about what you write, making sure that you </w:t>
      </w:r>
      <w:r w:rsidRPr="008F5554">
        <w:rPr>
          <w:rFonts w:asciiTheme="majorHAnsi" w:hAnsiTheme="majorHAnsi" w:cstheme="minorHAnsi"/>
          <w:kern w:val="2"/>
          <w:sz w:val="22"/>
          <w:szCs w:val="22"/>
        </w:rPr>
        <w:t>have: -</w:t>
      </w:r>
    </w:p>
    <w:p w14:paraId="6F105840" w14:textId="77777777" w:rsidR="008F5554" w:rsidRPr="008F5554" w:rsidRDefault="008F5554" w:rsidP="008F5554">
      <w:pPr>
        <w:kinsoku w:val="0"/>
        <w:overflowPunct w:val="0"/>
        <w:rPr>
          <w:rFonts w:asciiTheme="majorHAnsi" w:hAnsiTheme="majorHAnsi" w:cstheme="minorHAnsi"/>
          <w:kern w:val="2"/>
          <w:sz w:val="22"/>
          <w:szCs w:val="22"/>
        </w:rPr>
      </w:pPr>
    </w:p>
    <w:p w14:paraId="2DCE55D2" w14:textId="77777777" w:rsidR="008F5554" w:rsidRPr="008F5554" w:rsidRDefault="008F5554" w:rsidP="008F5554">
      <w:pPr>
        <w:pStyle w:val="ListParagraph"/>
        <w:widowControl/>
        <w:numPr>
          <w:ilvl w:val="0"/>
          <w:numId w:val="11"/>
        </w:numPr>
        <w:kinsoku w:val="0"/>
        <w:overflowPunct w:val="0"/>
        <w:autoSpaceDE/>
        <w:autoSpaceDN/>
        <w:adjustRightInd/>
        <w:contextualSpacing/>
        <w:jc w:val="both"/>
        <w:rPr>
          <w:rFonts w:asciiTheme="majorHAnsi" w:hAnsiTheme="majorHAnsi" w:cstheme="minorHAnsi"/>
          <w:kern w:val="2"/>
          <w:sz w:val="22"/>
          <w:szCs w:val="22"/>
        </w:rPr>
      </w:pPr>
      <w:r w:rsidRPr="008F5554">
        <w:rPr>
          <w:rFonts w:asciiTheme="majorHAnsi" w:hAnsiTheme="majorHAnsi" w:cstheme="minorHAnsi"/>
          <w:kern w:val="2"/>
          <w:sz w:val="22"/>
          <w:szCs w:val="22"/>
        </w:rPr>
        <w:t>Gone into enough detail/developed your ideas sufficiently</w:t>
      </w:r>
    </w:p>
    <w:p w14:paraId="5FBF1741" w14:textId="77777777" w:rsidR="008F5554" w:rsidRPr="008F5554" w:rsidRDefault="008F5554" w:rsidP="008F5554">
      <w:pPr>
        <w:pStyle w:val="ListParagraph"/>
        <w:widowControl/>
        <w:numPr>
          <w:ilvl w:val="0"/>
          <w:numId w:val="11"/>
        </w:numPr>
        <w:kinsoku w:val="0"/>
        <w:overflowPunct w:val="0"/>
        <w:autoSpaceDE/>
        <w:autoSpaceDN/>
        <w:adjustRightInd/>
        <w:contextualSpacing/>
        <w:jc w:val="both"/>
        <w:rPr>
          <w:rFonts w:asciiTheme="majorHAnsi" w:hAnsiTheme="majorHAnsi" w:cstheme="minorHAnsi"/>
          <w:kern w:val="2"/>
          <w:sz w:val="22"/>
          <w:szCs w:val="22"/>
        </w:rPr>
      </w:pPr>
      <w:r w:rsidRPr="008F5554">
        <w:rPr>
          <w:rFonts w:asciiTheme="majorHAnsi" w:hAnsiTheme="majorHAnsi" w:cstheme="minorHAnsi"/>
          <w:kern w:val="2"/>
          <w:sz w:val="22"/>
          <w:szCs w:val="22"/>
        </w:rPr>
        <w:t>Covered all the areas you need to cover</w:t>
      </w:r>
    </w:p>
    <w:p w14:paraId="40EBFAC5" w14:textId="4B767E2D" w:rsidR="008F5554" w:rsidRPr="008F5554" w:rsidRDefault="008F5554" w:rsidP="008F5554">
      <w:pPr>
        <w:pStyle w:val="ListParagraph"/>
        <w:widowControl/>
        <w:numPr>
          <w:ilvl w:val="0"/>
          <w:numId w:val="11"/>
        </w:numPr>
        <w:kinsoku w:val="0"/>
        <w:overflowPunct w:val="0"/>
        <w:autoSpaceDE/>
        <w:autoSpaceDN/>
        <w:adjustRightInd/>
        <w:contextualSpacing/>
        <w:jc w:val="both"/>
        <w:rPr>
          <w:rFonts w:asciiTheme="majorHAnsi" w:hAnsiTheme="majorHAnsi" w:cstheme="minorHAnsi"/>
          <w:kern w:val="2"/>
          <w:sz w:val="22"/>
          <w:szCs w:val="22"/>
        </w:rPr>
      </w:pPr>
      <w:r w:rsidRPr="008F5554">
        <w:rPr>
          <w:rFonts w:asciiTheme="majorHAnsi" w:hAnsiTheme="majorHAnsi" w:cstheme="minorHAnsi"/>
          <w:kern w:val="2"/>
          <w:sz w:val="22"/>
          <w:szCs w:val="22"/>
        </w:rPr>
        <w:t>Not ‘waffled’/shifted off topic</w:t>
      </w:r>
    </w:p>
    <w:p w14:paraId="1BD36396" w14:textId="77777777" w:rsidR="008F5554" w:rsidRPr="008F5554" w:rsidRDefault="008F5554" w:rsidP="008F5554">
      <w:pPr>
        <w:widowControl/>
        <w:kinsoku w:val="0"/>
        <w:overflowPunct w:val="0"/>
        <w:autoSpaceDE/>
        <w:autoSpaceDN/>
        <w:adjustRightInd/>
        <w:ind w:left="360"/>
        <w:contextualSpacing/>
        <w:jc w:val="both"/>
        <w:rPr>
          <w:rFonts w:asciiTheme="majorHAnsi" w:hAnsiTheme="majorHAnsi" w:cstheme="minorHAnsi"/>
          <w:kern w:val="2"/>
          <w:sz w:val="22"/>
          <w:szCs w:val="22"/>
        </w:rPr>
      </w:pPr>
    </w:p>
    <w:p w14:paraId="38002F75" w14:textId="77777777" w:rsidR="008F5554" w:rsidRPr="008F5554" w:rsidRDefault="008F5554" w:rsidP="008F5554">
      <w:pPr>
        <w:pStyle w:val="ListParagraph"/>
        <w:kinsoku w:val="0"/>
        <w:overflowPunct w:val="0"/>
        <w:rPr>
          <w:rFonts w:asciiTheme="majorHAnsi" w:hAnsiTheme="majorHAnsi" w:cstheme="minorHAnsi"/>
          <w:kern w:val="2"/>
          <w:sz w:val="22"/>
          <w:szCs w:val="22"/>
        </w:rPr>
      </w:pPr>
      <w:r w:rsidRPr="008F5554">
        <w:rPr>
          <w:rFonts w:asciiTheme="majorHAnsi" w:hAnsiTheme="majorHAnsi" w:cstheme="minorHAnsi"/>
          <w:kern w:val="2"/>
          <w:sz w:val="22"/>
          <w:szCs w:val="22"/>
        </w:rPr>
        <w:t>An essay on stress for example, will probably need to be at least 1500 words long, but not much more than 2000.</w:t>
      </w:r>
    </w:p>
    <w:p w14:paraId="7A2977D0" w14:textId="77777777" w:rsidR="008F5554" w:rsidRPr="008F5554" w:rsidRDefault="008F5554" w:rsidP="008F5554">
      <w:pPr>
        <w:pStyle w:val="ListParagraph"/>
        <w:kinsoku w:val="0"/>
        <w:overflowPunct w:val="0"/>
        <w:rPr>
          <w:rFonts w:asciiTheme="majorHAnsi" w:hAnsiTheme="majorHAnsi" w:cstheme="minorHAnsi"/>
          <w:kern w:val="2"/>
          <w:sz w:val="22"/>
          <w:szCs w:val="22"/>
        </w:rPr>
      </w:pPr>
    </w:p>
    <w:p w14:paraId="23E65E60" w14:textId="17A01FCD" w:rsidR="008F5554" w:rsidRPr="008F5554" w:rsidRDefault="008F5554" w:rsidP="008F5554">
      <w:pPr>
        <w:pStyle w:val="ListParagraph"/>
        <w:kinsoku w:val="0"/>
        <w:overflowPunct w:val="0"/>
        <w:rPr>
          <w:rFonts w:asciiTheme="majorHAnsi" w:hAnsiTheme="majorHAnsi" w:cstheme="minorHAnsi"/>
          <w:b/>
          <w:kern w:val="2"/>
        </w:rPr>
      </w:pPr>
      <w:r w:rsidRPr="008F5554">
        <w:rPr>
          <w:rFonts w:asciiTheme="majorHAnsi" w:hAnsiTheme="majorHAnsi" w:cstheme="minorHAnsi"/>
          <w:b/>
          <w:kern w:val="2"/>
        </w:rPr>
        <w:t>Presentation</w:t>
      </w:r>
    </w:p>
    <w:p w14:paraId="74F0B8B0" w14:textId="77777777" w:rsidR="008F5554" w:rsidRPr="008F5554" w:rsidRDefault="008F5554" w:rsidP="008F5554">
      <w:pPr>
        <w:pStyle w:val="ListParagraph"/>
        <w:kinsoku w:val="0"/>
        <w:overflowPunct w:val="0"/>
        <w:rPr>
          <w:rFonts w:asciiTheme="majorHAnsi" w:hAnsiTheme="majorHAnsi" w:cstheme="minorHAnsi"/>
          <w:b/>
          <w:kern w:val="2"/>
          <w:sz w:val="22"/>
          <w:szCs w:val="22"/>
        </w:rPr>
      </w:pPr>
    </w:p>
    <w:p w14:paraId="57BF4D6F" w14:textId="77777777" w:rsidR="008F5554" w:rsidRPr="008F5554" w:rsidRDefault="008F5554" w:rsidP="008F5554">
      <w:pPr>
        <w:pStyle w:val="ListParagraph"/>
        <w:widowControl/>
        <w:numPr>
          <w:ilvl w:val="0"/>
          <w:numId w:val="10"/>
        </w:numPr>
        <w:kinsoku w:val="0"/>
        <w:overflowPunct w:val="0"/>
        <w:autoSpaceDE/>
        <w:autoSpaceDN/>
        <w:adjustRightInd/>
        <w:spacing w:after="160"/>
        <w:contextualSpacing/>
        <w:jc w:val="both"/>
        <w:rPr>
          <w:rFonts w:asciiTheme="majorHAnsi" w:hAnsiTheme="majorHAnsi" w:cstheme="minorHAnsi"/>
          <w:kern w:val="2"/>
          <w:sz w:val="22"/>
          <w:szCs w:val="22"/>
        </w:rPr>
      </w:pPr>
      <w:r w:rsidRPr="008F5554">
        <w:rPr>
          <w:rFonts w:asciiTheme="majorHAnsi" w:hAnsiTheme="majorHAnsi" w:cstheme="minorHAnsi"/>
          <w:kern w:val="2"/>
          <w:sz w:val="22"/>
          <w:szCs w:val="22"/>
        </w:rPr>
        <w:t xml:space="preserve">Spelling and grammar should be clear and mainly accurate.  </w:t>
      </w:r>
    </w:p>
    <w:p w14:paraId="610A7CE1" w14:textId="77777777" w:rsidR="008F5554" w:rsidRPr="008F5554" w:rsidRDefault="008F5554" w:rsidP="008F5554">
      <w:pPr>
        <w:pStyle w:val="ListParagraph"/>
        <w:widowControl/>
        <w:numPr>
          <w:ilvl w:val="0"/>
          <w:numId w:val="10"/>
        </w:numPr>
        <w:kinsoku w:val="0"/>
        <w:overflowPunct w:val="0"/>
        <w:autoSpaceDE/>
        <w:autoSpaceDN/>
        <w:adjustRightInd/>
        <w:spacing w:after="160"/>
        <w:contextualSpacing/>
        <w:jc w:val="both"/>
        <w:rPr>
          <w:rFonts w:asciiTheme="majorHAnsi" w:hAnsiTheme="majorHAnsi" w:cstheme="minorHAnsi"/>
          <w:kern w:val="2"/>
          <w:sz w:val="22"/>
          <w:szCs w:val="22"/>
        </w:rPr>
      </w:pPr>
      <w:r w:rsidRPr="008F5554">
        <w:rPr>
          <w:rFonts w:asciiTheme="majorHAnsi" w:hAnsiTheme="majorHAnsi" w:cstheme="minorHAnsi"/>
          <w:kern w:val="2"/>
          <w:sz w:val="22"/>
          <w:szCs w:val="22"/>
        </w:rPr>
        <w:t xml:space="preserve">Use a structure that reflects the format of the written work.  If it is a formal essay, for example, follow the introduction – development – conclusion format and structure your work into coherent paragraphs that lead on from each other.  </w:t>
      </w:r>
    </w:p>
    <w:p w14:paraId="6A65B09B" w14:textId="77777777" w:rsidR="008F5554" w:rsidRPr="008F5554" w:rsidRDefault="008F5554" w:rsidP="008F5554">
      <w:pPr>
        <w:pStyle w:val="ListParagraph"/>
        <w:widowControl/>
        <w:numPr>
          <w:ilvl w:val="0"/>
          <w:numId w:val="10"/>
        </w:numPr>
        <w:kinsoku w:val="0"/>
        <w:overflowPunct w:val="0"/>
        <w:autoSpaceDE/>
        <w:autoSpaceDN/>
        <w:adjustRightInd/>
        <w:spacing w:after="160"/>
        <w:contextualSpacing/>
        <w:jc w:val="both"/>
        <w:rPr>
          <w:rFonts w:asciiTheme="majorHAnsi" w:hAnsiTheme="majorHAnsi" w:cstheme="minorHAnsi"/>
          <w:kern w:val="2"/>
          <w:sz w:val="22"/>
          <w:szCs w:val="22"/>
        </w:rPr>
      </w:pPr>
      <w:r w:rsidRPr="008F5554">
        <w:rPr>
          <w:rFonts w:asciiTheme="majorHAnsi" w:hAnsiTheme="majorHAnsi" w:cstheme="minorHAnsi"/>
          <w:kern w:val="2"/>
          <w:sz w:val="22"/>
          <w:szCs w:val="22"/>
        </w:rPr>
        <w:t xml:space="preserve">Include a bibliography/full references at the end. </w:t>
      </w:r>
    </w:p>
    <w:p w14:paraId="5A352796" w14:textId="77777777" w:rsidR="008F5554" w:rsidRPr="008F5554" w:rsidRDefault="008F5554" w:rsidP="008F5554">
      <w:pPr>
        <w:pStyle w:val="ListParagraph"/>
        <w:widowControl/>
        <w:numPr>
          <w:ilvl w:val="0"/>
          <w:numId w:val="10"/>
        </w:numPr>
        <w:kinsoku w:val="0"/>
        <w:overflowPunct w:val="0"/>
        <w:autoSpaceDE/>
        <w:autoSpaceDN/>
        <w:adjustRightInd/>
        <w:spacing w:after="160"/>
        <w:contextualSpacing/>
        <w:jc w:val="both"/>
        <w:rPr>
          <w:rFonts w:asciiTheme="majorHAnsi" w:hAnsiTheme="majorHAnsi" w:cstheme="minorHAnsi"/>
          <w:kern w:val="2"/>
          <w:sz w:val="22"/>
          <w:szCs w:val="22"/>
        </w:rPr>
      </w:pPr>
      <w:r w:rsidRPr="008F5554">
        <w:rPr>
          <w:rFonts w:asciiTheme="majorHAnsi" w:hAnsiTheme="majorHAnsi" w:cstheme="minorHAnsi"/>
          <w:kern w:val="2"/>
          <w:sz w:val="22"/>
          <w:szCs w:val="22"/>
        </w:rPr>
        <w:t>Communicate clearly in complete sentences.</w:t>
      </w:r>
    </w:p>
    <w:p w14:paraId="443C9A4E" w14:textId="709C529E" w:rsidR="008F5554" w:rsidRPr="008F5554" w:rsidRDefault="008F5554" w:rsidP="008F5554">
      <w:pPr>
        <w:pStyle w:val="ListParagraph"/>
        <w:widowControl/>
        <w:numPr>
          <w:ilvl w:val="0"/>
          <w:numId w:val="10"/>
        </w:numPr>
        <w:kinsoku w:val="0"/>
        <w:overflowPunct w:val="0"/>
        <w:autoSpaceDE/>
        <w:autoSpaceDN/>
        <w:adjustRightInd/>
        <w:spacing w:after="160"/>
        <w:contextualSpacing/>
        <w:jc w:val="both"/>
        <w:rPr>
          <w:rFonts w:asciiTheme="majorHAnsi" w:hAnsiTheme="majorHAnsi" w:cstheme="minorHAnsi"/>
          <w:kern w:val="2"/>
          <w:sz w:val="22"/>
          <w:szCs w:val="22"/>
        </w:rPr>
      </w:pPr>
      <w:r w:rsidRPr="008F5554">
        <w:rPr>
          <w:rFonts w:asciiTheme="majorHAnsi" w:hAnsiTheme="majorHAnsi" w:cstheme="minorHAnsi"/>
          <w:kern w:val="2"/>
          <w:sz w:val="22"/>
          <w:szCs w:val="22"/>
        </w:rPr>
        <w:t xml:space="preserve">Used a clear, </w:t>
      </w:r>
      <w:r w:rsidRPr="008F5554">
        <w:rPr>
          <w:rFonts w:asciiTheme="majorHAnsi" w:hAnsiTheme="majorHAnsi" w:cstheme="minorHAnsi"/>
          <w:kern w:val="2"/>
          <w:sz w:val="22"/>
          <w:szCs w:val="22"/>
        </w:rPr>
        <w:t>suitably sized</w:t>
      </w:r>
      <w:r w:rsidRPr="008F5554">
        <w:rPr>
          <w:rFonts w:asciiTheme="majorHAnsi" w:hAnsiTheme="majorHAnsi" w:cstheme="minorHAnsi"/>
          <w:kern w:val="2"/>
          <w:sz w:val="22"/>
          <w:szCs w:val="22"/>
        </w:rPr>
        <w:t xml:space="preserve"> font </w:t>
      </w:r>
      <w:r w:rsidRPr="008F5554">
        <w:rPr>
          <w:rFonts w:asciiTheme="majorHAnsi" w:hAnsiTheme="majorHAnsi" w:cstheme="minorHAnsi"/>
          <w:kern w:val="2"/>
          <w:sz w:val="22"/>
          <w:szCs w:val="22"/>
        </w:rPr>
        <w:t xml:space="preserve">(11pt/12pt) </w:t>
      </w:r>
      <w:r w:rsidRPr="008F5554">
        <w:rPr>
          <w:rFonts w:asciiTheme="majorHAnsi" w:hAnsiTheme="majorHAnsi" w:cstheme="minorHAnsi"/>
          <w:kern w:val="2"/>
          <w:sz w:val="22"/>
          <w:szCs w:val="22"/>
        </w:rPr>
        <w:t>and line spacing that makes the assignment easy to read.</w:t>
      </w:r>
    </w:p>
    <w:p w14:paraId="49A04AC7" w14:textId="77777777" w:rsidR="00475B7D" w:rsidRPr="006E665C" w:rsidRDefault="00475B7D" w:rsidP="00475B7D">
      <w:pPr>
        <w:jc w:val="both"/>
        <w:rPr>
          <w:rFonts w:asciiTheme="majorHAnsi" w:hAnsiTheme="majorHAnsi" w:cstheme="majorHAnsi"/>
        </w:rPr>
      </w:pPr>
    </w:p>
    <w:p w14:paraId="2561806C" w14:textId="77777777" w:rsidR="00DC4778" w:rsidRPr="008F5554" w:rsidRDefault="00DC4778" w:rsidP="00DC4778">
      <w:pPr>
        <w:pStyle w:val="BodyText"/>
        <w:kinsoku w:val="0"/>
        <w:overflowPunct w:val="0"/>
        <w:ind w:right="231"/>
        <w:jc w:val="both"/>
        <w:rPr>
          <w:rFonts w:asciiTheme="majorHAnsi" w:hAnsiTheme="majorHAnsi" w:cstheme="majorHAnsi"/>
          <w:b/>
          <w:bCs/>
          <w:color w:val="1F497D" w:themeColor="text2"/>
          <w:kern w:val="2"/>
          <w:sz w:val="24"/>
          <w:szCs w:val="24"/>
        </w:rPr>
      </w:pPr>
      <w:r w:rsidRPr="008F5554">
        <w:rPr>
          <w:rFonts w:asciiTheme="majorHAnsi" w:hAnsiTheme="majorHAnsi" w:cstheme="majorHAnsi"/>
          <w:b/>
          <w:bCs/>
          <w:color w:val="1F497D" w:themeColor="text2"/>
          <w:kern w:val="2"/>
          <w:sz w:val="24"/>
          <w:szCs w:val="24"/>
        </w:rPr>
        <w:t xml:space="preserve">Acknowledging our Sources </w:t>
      </w:r>
    </w:p>
    <w:p w14:paraId="288877B1" w14:textId="77777777" w:rsidR="00DC4778" w:rsidRPr="00DC4778" w:rsidRDefault="00DC4778" w:rsidP="00DC4778">
      <w:pPr>
        <w:pStyle w:val="BodyText"/>
        <w:kinsoku w:val="0"/>
        <w:overflowPunct w:val="0"/>
        <w:ind w:right="231"/>
        <w:jc w:val="both"/>
        <w:rPr>
          <w:rFonts w:asciiTheme="majorHAnsi" w:hAnsiTheme="majorHAnsi" w:cstheme="majorHAnsi"/>
          <w:b/>
          <w:bCs/>
          <w:color w:val="76923C" w:themeColor="accent3" w:themeShade="BF"/>
          <w:kern w:val="2"/>
          <w:sz w:val="28"/>
          <w:szCs w:val="36"/>
        </w:rPr>
      </w:pPr>
    </w:p>
    <w:p w14:paraId="16648D95" w14:textId="77777777" w:rsidR="00DC4778" w:rsidRDefault="00DC4778" w:rsidP="00DC4778">
      <w:pPr>
        <w:pStyle w:val="BodyText"/>
        <w:kinsoku w:val="0"/>
        <w:overflowPunct w:val="0"/>
        <w:ind w:right="231"/>
        <w:jc w:val="both"/>
        <w:rPr>
          <w:rFonts w:asciiTheme="majorHAnsi" w:hAnsiTheme="majorHAnsi" w:cstheme="majorHAnsi"/>
          <w:bCs/>
          <w:kern w:val="2"/>
          <w:sz w:val="22"/>
          <w:szCs w:val="22"/>
        </w:rPr>
      </w:pPr>
      <w:r w:rsidRPr="00DC4778">
        <w:rPr>
          <w:rFonts w:asciiTheme="majorHAnsi" w:hAnsiTheme="majorHAnsi" w:cstheme="majorHAnsi"/>
          <w:bCs/>
          <w:kern w:val="2"/>
          <w:sz w:val="22"/>
          <w:szCs w:val="22"/>
        </w:rPr>
        <w:t xml:space="preserve">We must always acknowledge the sources we use giving an accurate record of what we have researched and the source of any quotation or idea we have used as part of our discussion. </w:t>
      </w:r>
    </w:p>
    <w:p w14:paraId="2A983D29" w14:textId="77777777" w:rsidR="00DC4778" w:rsidRPr="00DC4778" w:rsidRDefault="00DC4778" w:rsidP="00DC4778">
      <w:pPr>
        <w:pStyle w:val="BodyText"/>
        <w:kinsoku w:val="0"/>
        <w:overflowPunct w:val="0"/>
        <w:ind w:right="231"/>
        <w:jc w:val="both"/>
        <w:rPr>
          <w:rFonts w:asciiTheme="majorHAnsi" w:hAnsiTheme="majorHAnsi" w:cstheme="majorHAnsi"/>
          <w:bCs/>
          <w:kern w:val="2"/>
          <w:sz w:val="22"/>
          <w:szCs w:val="22"/>
        </w:rPr>
      </w:pPr>
    </w:p>
    <w:p w14:paraId="2D6F11EE" w14:textId="77777777" w:rsidR="00DC4778" w:rsidRPr="0088593D" w:rsidRDefault="00DC4778" w:rsidP="00DC4778">
      <w:pPr>
        <w:pStyle w:val="BodyText"/>
        <w:kinsoku w:val="0"/>
        <w:overflowPunct w:val="0"/>
        <w:ind w:right="231"/>
        <w:jc w:val="both"/>
        <w:rPr>
          <w:rFonts w:asciiTheme="majorHAnsi" w:hAnsiTheme="majorHAnsi" w:cstheme="majorHAnsi"/>
          <w:b/>
          <w:bCs/>
          <w:kern w:val="2"/>
          <w:sz w:val="22"/>
          <w:szCs w:val="22"/>
        </w:rPr>
      </w:pPr>
      <w:r w:rsidRPr="0088593D">
        <w:rPr>
          <w:rFonts w:asciiTheme="majorHAnsi" w:hAnsiTheme="majorHAnsi" w:cstheme="majorHAnsi"/>
          <w:b/>
          <w:bCs/>
          <w:kern w:val="2"/>
          <w:sz w:val="22"/>
          <w:szCs w:val="22"/>
        </w:rPr>
        <w:t xml:space="preserve">1) Acknowledging an idea or concept in the body of our work </w:t>
      </w:r>
    </w:p>
    <w:p w14:paraId="190FAE9B" w14:textId="77777777" w:rsidR="00DC4778" w:rsidRDefault="00DC4778" w:rsidP="00DC4778">
      <w:pPr>
        <w:pStyle w:val="BodyText"/>
        <w:kinsoku w:val="0"/>
        <w:overflowPunct w:val="0"/>
        <w:ind w:right="231"/>
        <w:jc w:val="both"/>
        <w:rPr>
          <w:rFonts w:asciiTheme="majorHAnsi" w:hAnsiTheme="majorHAnsi" w:cstheme="majorHAnsi"/>
          <w:bCs/>
          <w:kern w:val="2"/>
          <w:sz w:val="22"/>
          <w:szCs w:val="22"/>
        </w:rPr>
      </w:pPr>
      <w:r w:rsidRPr="00DC4778">
        <w:rPr>
          <w:rFonts w:asciiTheme="majorHAnsi" w:hAnsiTheme="majorHAnsi" w:cstheme="majorHAnsi"/>
          <w:bCs/>
          <w:kern w:val="2"/>
          <w:sz w:val="22"/>
          <w:szCs w:val="22"/>
        </w:rPr>
        <w:t xml:space="preserve">Often when we are explaining an idea as part of our discussion this will have been seen in book or handout etc. and we can simply acknowledge this by giving the explanation in our own words and then providing an acknowledgement in brackets at the end of the statement; here we must give the author, date and page number if relevant. This will then link up with the more complete reference in the bibliography at the end of the assignment. </w:t>
      </w:r>
    </w:p>
    <w:p w14:paraId="09AA2D4E" w14:textId="77777777" w:rsidR="00DC4778" w:rsidRDefault="00DC4778" w:rsidP="00DC4778">
      <w:pPr>
        <w:pStyle w:val="BodyText"/>
        <w:kinsoku w:val="0"/>
        <w:overflowPunct w:val="0"/>
        <w:ind w:right="231"/>
        <w:jc w:val="both"/>
        <w:rPr>
          <w:rFonts w:asciiTheme="majorHAnsi" w:hAnsiTheme="majorHAnsi" w:cstheme="majorHAnsi"/>
          <w:bCs/>
          <w:kern w:val="2"/>
          <w:sz w:val="22"/>
          <w:szCs w:val="22"/>
        </w:rPr>
      </w:pPr>
    </w:p>
    <w:p w14:paraId="6098B744" w14:textId="77777777" w:rsidR="00DC4778" w:rsidRDefault="00DC4778" w:rsidP="00DC4778">
      <w:pPr>
        <w:pStyle w:val="BodyText"/>
        <w:kinsoku w:val="0"/>
        <w:overflowPunct w:val="0"/>
        <w:ind w:right="231"/>
        <w:jc w:val="both"/>
        <w:rPr>
          <w:rFonts w:asciiTheme="majorHAnsi" w:hAnsiTheme="majorHAnsi" w:cstheme="majorHAnsi"/>
          <w:bCs/>
          <w:kern w:val="2"/>
          <w:sz w:val="22"/>
          <w:szCs w:val="22"/>
        </w:rPr>
      </w:pPr>
      <w:r w:rsidRPr="00DC4778">
        <w:rPr>
          <w:rFonts w:asciiTheme="majorHAnsi" w:hAnsiTheme="majorHAnsi" w:cstheme="majorHAnsi"/>
          <w:bCs/>
          <w:kern w:val="2"/>
          <w:sz w:val="22"/>
          <w:szCs w:val="22"/>
        </w:rPr>
        <w:t xml:space="preserve">For example: </w:t>
      </w:r>
    </w:p>
    <w:p w14:paraId="5DBB92CE" w14:textId="77777777" w:rsidR="00DC4778" w:rsidRPr="00DC4778" w:rsidRDefault="00DC4778" w:rsidP="00DC4778">
      <w:pPr>
        <w:pStyle w:val="BodyText"/>
        <w:kinsoku w:val="0"/>
        <w:overflowPunct w:val="0"/>
        <w:ind w:right="231"/>
        <w:jc w:val="both"/>
        <w:rPr>
          <w:rFonts w:asciiTheme="majorHAnsi" w:hAnsiTheme="majorHAnsi" w:cstheme="majorHAnsi"/>
          <w:bCs/>
          <w:kern w:val="2"/>
          <w:sz w:val="22"/>
          <w:szCs w:val="22"/>
        </w:rPr>
      </w:pPr>
    </w:p>
    <w:p w14:paraId="7FFBC046" w14:textId="77777777" w:rsidR="00DC4778" w:rsidRPr="000669F8" w:rsidRDefault="00DC4778" w:rsidP="00DC4778">
      <w:pPr>
        <w:pStyle w:val="BodyText"/>
        <w:kinsoku w:val="0"/>
        <w:overflowPunct w:val="0"/>
        <w:ind w:right="231"/>
        <w:jc w:val="both"/>
        <w:rPr>
          <w:rFonts w:asciiTheme="majorHAnsi" w:hAnsiTheme="majorHAnsi" w:cstheme="majorHAnsi"/>
          <w:bCs/>
          <w:color w:val="1F497D" w:themeColor="text2"/>
          <w:kern w:val="2"/>
          <w:sz w:val="22"/>
          <w:szCs w:val="22"/>
        </w:rPr>
      </w:pPr>
      <w:r w:rsidRPr="000669F8">
        <w:rPr>
          <w:rFonts w:asciiTheme="majorHAnsi" w:hAnsiTheme="majorHAnsi" w:cstheme="majorHAnsi"/>
          <w:bCs/>
          <w:color w:val="1F497D" w:themeColor="text2"/>
          <w:kern w:val="2"/>
          <w:sz w:val="22"/>
          <w:szCs w:val="22"/>
        </w:rPr>
        <w:t xml:space="preserve">It is difficult to stabilize the sacroiliac joint by strengthening the surrounding muscles as the only muscle to cross this joint is the piriformis muscle, which is very deep and short and therefore not easily strengthened. (Lasater, J. 2009, p84) </w:t>
      </w:r>
    </w:p>
    <w:p w14:paraId="780C3CA8" w14:textId="77777777" w:rsidR="00DC4778" w:rsidRPr="00DC4778" w:rsidRDefault="00DC4778" w:rsidP="00DC4778">
      <w:pPr>
        <w:pStyle w:val="BodyText"/>
        <w:kinsoku w:val="0"/>
        <w:overflowPunct w:val="0"/>
        <w:ind w:right="231"/>
        <w:jc w:val="both"/>
        <w:rPr>
          <w:rFonts w:asciiTheme="majorHAnsi" w:hAnsiTheme="majorHAnsi" w:cstheme="majorHAnsi"/>
          <w:bCs/>
          <w:kern w:val="2"/>
          <w:sz w:val="22"/>
          <w:szCs w:val="22"/>
        </w:rPr>
      </w:pPr>
    </w:p>
    <w:p w14:paraId="087FE35C" w14:textId="5F126C60" w:rsidR="00DC4778" w:rsidRDefault="00DC4778" w:rsidP="00DC4778">
      <w:pPr>
        <w:pStyle w:val="BodyText"/>
        <w:kinsoku w:val="0"/>
        <w:overflowPunct w:val="0"/>
        <w:ind w:right="231"/>
        <w:jc w:val="both"/>
        <w:rPr>
          <w:rFonts w:asciiTheme="majorHAnsi" w:hAnsiTheme="majorHAnsi" w:cstheme="majorHAnsi"/>
          <w:bCs/>
          <w:kern w:val="2"/>
          <w:sz w:val="22"/>
          <w:szCs w:val="22"/>
        </w:rPr>
      </w:pPr>
      <w:r w:rsidRPr="00DC4778">
        <w:rPr>
          <w:rFonts w:asciiTheme="majorHAnsi" w:hAnsiTheme="majorHAnsi" w:cstheme="majorHAnsi"/>
          <w:bCs/>
          <w:kern w:val="2"/>
          <w:sz w:val="22"/>
          <w:szCs w:val="22"/>
        </w:rPr>
        <w:t>Alternatively</w:t>
      </w:r>
      <w:r w:rsidR="008F5554">
        <w:rPr>
          <w:rFonts w:asciiTheme="majorHAnsi" w:hAnsiTheme="majorHAnsi" w:cstheme="majorHAnsi"/>
          <w:bCs/>
          <w:kern w:val="2"/>
          <w:sz w:val="22"/>
          <w:szCs w:val="22"/>
        </w:rPr>
        <w:t>,</w:t>
      </w:r>
      <w:r w:rsidRPr="00DC4778">
        <w:rPr>
          <w:rFonts w:asciiTheme="majorHAnsi" w:hAnsiTheme="majorHAnsi" w:cstheme="majorHAnsi"/>
          <w:bCs/>
          <w:kern w:val="2"/>
          <w:sz w:val="22"/>
          <w:szCs w:val="22"/>
        </w:rPr>
        <w:t xml:space="preserve"> we can give the source of the concept at the start of the explanation for instance for the above idea we could say: </w:t>
      </w:r>
    </w:p>
    <w:p w14:paraId="2D41EA4F" w14:textId="77777777" w:rsidR="00DC4778" w:rsidRPr="00DC4778" w:rsidRDefault="00DC4778" w:rsidP="00DC4778">
      <w:pPr>
        <w:pStyle w:val="BodyText"/>
        <w:kinsoku w:val="0"/>
        <w:overflowPunct w:val="0"/>
        <w:ind w:right="231"/>
        <w:jc w:val="both"/>
        <w:rPr>
          <w:rFonts w:asciiTheme="majorHAnsi" w:hAnsiTheme="majorHAnsi" w:cstheme="majorHAnsi"/>
          <w:bCs/>
          <w:kern w:val="2"/>
          <w:sz w:val="22"/>
          <w:szCs w:val="22"/>
        </w:rPr>
      </w:pPr>
    </w:p>
    <w:p w14:paraId="54C6A0C7" w14:textId="77777777" w:rsidR="00DC4778" w:rsidRDefault="00DC4778" w:rsidP="00DC4778">
      <w:pPr>
        <w:pStyle w:val="BodyText"/>
        <w:kinsoku w:val="0"/>
        <w:overflowPunct w:val="0"/>
        <w:ind w:right="231"/>
        <w:jc w:val="both"/>
        <w:rPr>
          <w:rFonts w:asciiTheme="majorHAnsi" w:hAnsiTheme="majorHAnsi" w:cstheme="majorHAnsi"/>
          <w:bCs/>
          <w:kern w:val="2"/>
          <w:sz w:val="22"/>
          <w:szCs w:val="22"/>
        </w:rPr>
      </w:pPr>
      <w:r w:rsidRPr="000669F8">
        <w:rPr>
          <w:rFonts w:asciiTheme="majorHAnsi" w:hAnsiTheme="majorHAnsi" w:cstheme="majorHAnsi"/>
          <w:bCs/>
          <w:color w:val="1F497D" w:themeColor="text2"/>
          <w:kern w:val="2"/>
          <w:sz w:val="22"/>
          <w:szCs w:val="22"/>
        </w:rPr>
        <w:t>According to Lasater (2009, p.84) it is difficult to stabilize the sacroiliac joint by strengthening the surrounding muscles as the only muscle to cross this joint is the piriformis muscle, and this muscle is very deep and short and therefore not easily strengthened</w:t>
      </w:r>
      <w:r w:rsidRPr="00DC4778">
        <w:rPr>
          <w:rFonts w:asciiTheme="majorHAnsi" w:hAnsiTheme="majorHAnsi" w:cstheme="majorHAnsi"/>
          <w:bCs/>
          <w:kern w:val="2"/>
          <w:sz w:val="22"/>
          <w:szCs w:val="22"/>
        </w:rPr>
        <w:t xml:space="preserve">. </w:t>
      </w:r>
    </w:p>
    <w:p w14:paraId="6312E874" w14:textId="77777777" w:rsidR="0088593D" w:rsidRPr="00DC4778" w:rsidRDefault="0088593D" w:rsidP="00DC4778">
      <w:pPr>
        <w:pStyle w:val="BodyText"/>
        <w:kinsoku w:val="0"/>
        <w:overflowPunct w:val="0"/>
        <w:ind w:right="231"/>
        <w:jc w:val="both"/>
        <w:rPr>
          <w:rFonts w:asciiTheme="majorHAnsi" w:hAnsiTheme="majorHAnsi" w:cstheme="majorHAnsi"/>
          <w:bCs/>
          <w:kern w:val="2"/>
          <w:sz w:val="22"/>
          <w:szCs w:val="22"/>
        </w:rPr>
      </w:pPr>
    </w:p>
    <w:p w14:paraId="676C9523" w14:textId="77777777" w:rsidR="00DC4778" w:rsidRPr="00DC4778" w:rsidRDefault="00DC4778" w:rsidP="00DC4778">
      <w:pPr>
        <w:pStyle w:val="BodyText"/>
        <w:kinsoku w:val="0"/>
        <w:overflowPunct w:val="0"/>
        <w:ind w:right="231"/>
        <w:jc w:val="both"/>
        <w:rPr>
          <w:rFonts w:asciiTheme="majorHAnsi" w:hAnsiTheme="majorHAnsi" w:cstheme="majorHAnsi"/>
          <w:bCs/>
          <w:kern w:val="2"/>
          <w:sz w:val="22"/>
          <w:szCs w:val="22"/>
        </w:rPr>
      </w:pPr>
      <w:r w:rsidRPr="00DC4778">
        <w:rPr>
          <w:rFonts w:asciiTheme="majorHAnsi" w:hAnsiTheme="majorHAnsi" w:cstheme="majorHAnsi"/>
          <w:bCs/>
          <w:kern w:val="2"/>
          <w:sz w:val="22"/>
          <w:szCs w:val="22"/>
        </w:rPr>
        <w:t xml:space="preserve">Then later we will include the source book in the bibliography. </w:t>
      </w:r>
    </w:p>
    <w:p w14:paraId="4BA2483D" w14:textId="77777777" w:rsidR="00DC4778" w:rsidRDefault="00DC4778" w:rsidP="00DC4778">
      <w:pPr>
        <w:pStyle w:val="BodyText"/>
        <w:kinsoku w:val="0"/>
        <w:overflowPunct w:val="0"/>
        <w:ind w:right="231"/>
        <w:jc w:val="both"/>
        <w:rPr>
          <w:rFonts w:asciiTheme="majorHAnsi" w:hAnsiTheme="majorHAnsi" w:cstheme="majorHAnsi"/>
          <w:b/>
          <w:bCs/>
          <w:color w:val="76923C" w:themeColor="accent3" w:themeShade="BF"/>
          <w:kern w:val="2"/>
          <w:sz w:val="28"/>
          <w:szCs w:val="36"/>
        </w:rPr>
      </w:pPr>
    </w:p>
    <w:p w14:paraId="2BBA34E9" w14:textId="77777777" w:rsidR="00DC4778" w:rsidRPr="0088593D" w:rsidRDefault="00DC4778" w:rsidP="00DC4778">
      <w:pPr>
        <w:pStyle w:val="BodyText"/>
        <w:kinsoku w:val="0"/>
        <w:overflowPunct w:val="0"/>
        <w:ind w:right="231"/>
        <w:jc w:val="both"/>
        <w:rPr>
          <w:rFonts w:asciiTheme="majorHAnsi" w:hAnsiTheme="majorHAnsi" w:cstheme="majorHAnsi"/>
          <w:b/>
          <w:bCs/>
          <w:kern w:val="2"/>
          <w:sz w:val="22"/>
          <w:szCs w:val="22"/>
        </w:rPr>
      </w:pPr>
      <w:r w:rsidRPr="0088593D">
        <w:rPr>
          <w:rFonts w:asciiTheme="majorHAnsi" w:hAnsiTheme="majorHAnsi" w:cstheme="majorHAnsi"/>
          <w:b/>
          <w:bCs/>
          <w:kern w:val="2"/>
          <w:sz w:val="22"/>
          <w:szCs w:val="22"/>
        </w:rPr>
        <w:t xml:space="preserve">2) Use of Quotations </w:t>
      </w:r>
    </w:p>
    <w:p w14:paraId="218CA5F0" w14:textId="2E3CAEC3" w:rsidR="00DC4778" w:rsidRDefault="00DC4778" w:rsidP="00DC4778">
      <w:pPr>
        <w:pStyle w:val="BodyText"/>
        <w:kinsoku w:val="0"/>
        <w:overflowPunct w:val="0"/>
        <w:ind w:right="231"/>
        <w:jc w:val="both"/>
        <w:rPr>
          <w:rFonts w:asciiTheme="majorHAnsi" w:hAnsiTheme="majorHAnsi" w:cstheme="majorHAnsi"/>
          <w:bCs/>
          <w:kern w:val="2"/>
          <w:sz w:val="22"/>
          <w:szCs w:val="22"/>
        </w:rPr>
      </w:pPr>
      <w:r w:rsidRPr="00DC4778">
        <w:rPr>
          <w:rFonts w:asciiTheme="majorHAnsi" w:hAnsiTheme="majorHAnsi" w:cstheme="majorHAnsi"/>
          <w:bCs/>
          <w:kern w:val="2"/>
          <w:sz w:val="22"/>
          <w:szCs w:val="22"/>
        </w:rPr>
        <w:t>When writing a quote</w:t>
      </w:r>
      <w:r w:rsidR="008F5554">
        <w:rPr>
          <w:rFonts w:asciiTheme="majorHAnsi" w:hAnsiTheme="majorHAnsi" w:cstheme="majorHAnsi"/>
          <w:bCs/>
          <w:kern w:val="2"/>
          <w:sz w:val="22"/>
          <w:szCs w:val="22"/>
        </w:rPr>
        <w:t>,</w:t>
      </w:r>
      <w:r w:rsidRPr="00DC4778">
        <w:rPr>
          <w:rFonts w:asciiTheme="majorHAnsi" w:hAnsiTheme="majorHAnsi" w:cstheme="majorHAnsi"/>
          <w:bCs/>
          <w:kern w:val="2"/>
          <w:sz w:val="22"/>
          <w:szCs w:val="22"/>
        </w:rPr>
        <w:t xml:space="preserve"> we would use quotation marks with the author, date and page number given in brackets afterwards. For a short quote we can simply give the quote within the body of our writing so for instance we could say: </w:t>
      </w:r>
    </w:p>
    <w:p w14:paraId="2BC6B31E" w14:textId="77777777" w:rsidR="00DC4778" w:rsidRPr="00DC4778" w:rsidRDefault="00DC4778" w:rsidP="00DC4778">
      <w:pPr>
        <w:pStyle w:val="BodyText"/>
        <w:kinsoku w:val="0"/>
        <w:overflowPunct w:val="0"/>
        <w:ind w:right="231"/>
        <w:jc w:val="both"/>
        <w:rPr>
          <w:rFonts w:asciiTheme="majorHAnsi" w:hAnsiTheme="majorHAnsi" w:cstheme="majorHAnsi"/>
          <w:bCs/>
          <w:kern w:val="2"/>
          <w:sz w:val="22"/>
          <w:szCs w:val="22"/>
        </w:rPr>
      </w:pPr>
    </w:p>
    <w:p w14:paraId="00D251F4" w14:textId="77777777" w:rsidR="00DC4778" w:rsidRDefault="00DC4778" w:rsidP="00DC4778">
      <w:pPr>
        <w:pStyle w:val="BodyText"/>
        <w:kinsoku w:val="0"/>
        <w:overflowPunct w:val="0"/>
        <w:ind w:right="231"/>
        <w:jc w:val="both"/>
        <w:rPr>
          <w:rFonts w:asciiTheme="majorHAnsi" w:hAnsiTheme="majorHAnsi" w:cstheme="majorHAnsi"/>
          <w:bCs/>
          <w:kern w:val="2"/>
          <w:sz w:val="22"/>
          <w:szCs w:val="22"/>
        </w:rPr>
      </w:pPr>
      <w:r w:rsidRPr="00DC4778">
        <w:rPr>
          <w:rFonts w:asciiTheme="majorHAnsi" w:hAnsiTheme="majorHAnsi" w:cstheme="majorHAnsi"/>
          <w:bCs/>
          <w:kern w:val="2"/>
          <w:sz w:val="22"/>
          <w:szCs w:val="22"/>
        </w:rPr>
        <w:t xml:space="preserve">Dharma is a core concept within the Bhagavad Gita. </w:t>
      </w:r>
      <w:r w:rsidRPr="00DC4778">
        <w:rPr>
          <w:rFonts w:asciiTheme="majorHAnsi" w:hAnsiTheme="majorHAnsi" w:cstheme="majorHAnsi"/>
          <w:bCs/>
          <w:color w:val="1F497D" w:themeColor="text2"/>
          <w:kern w:val="2"/>
          <w:sz w:val="22"/>
          <w:szCs w:val="22"/>
        </w:rPr>
        <w:t>“Generally, dharma implies support from within: the essence of a thing, its virtue, that which makes it what it is.” (Easwaran 2007 page 31)</w:t>
      </w:r>
      <w:r w:rsidRPr="00DC4778">
        <w:rPr>
          <w:rFonts w:asciiTheme="majorHAnsi" w:hAnsiTheme="majorHAnsi" w:cstheme="majorHAnsi"/>
          <w:bCs/>
          <w:kern w:val="2"/>
          <w:sz w:val="22"/>
          <w:szCs w:val="22"/>
        </w:rPr>
        <w:t xml:space="preserve"> and when related to each individual it is that which we are born to be, whether it is to be a mother, a teacher or a healer. </w:t>
      </w:r>
    </w:p>
    <w:p w14:paraId="1F9EBF21" w14:textId="77777777" w:rsidR="00DC4778" w:rsidRPr="00DC4778" w:rsidRDefault="00DC4778" w:rsidP="00DC4778">
      <w:pPr>
        <w:pStyle w:val="BodyText"/>
        <w:kinsoku w:val="0"/>
        <w:overflowPunct w:val="0"/>
        <w:ind w:right="231"/>
        <w:jc w:val="both"/>
        <w:rPr>
          <w:rFonts w:asciiTheme="majorHAnsi" w:hAnsiTheme="majorHAnsi" w:cstheme="majorHAnsi"/>
          <w:bCs/>
          <w:kern w:val="2"/>
          <w:sz w:val="22"/>
          <w:szCs w:val="22"/>
        </w:rPr>
      </w:pPr>
    </w:p>
    <w:p w14:paraId="28172564" w14:textId="77777777" w:rsidR="00DC4778" w:rsidRDefault="00DC4778" w:rsidP="00DC4778">
      <w:pPr>
        <w:pStyle w:val="BodyText"/>
        <w:kinsoku w:val="0"/>
        <w:overflowPunct w:val="0"/>
        <w:ind w:right="231"/>
        <w:jc w:val="both"/>
        <w:rPr>
          <w:rFonts w:asciiTheme="majorHAnsi" w:hAnsiTheme="majorHAnsi" w:cstheme="majorHAnsi"/>
          <w:bCs/>
          <w:kern w:val="2"/>
          <w:sz w:val="22"/>
          <w:szCs w:val="22"/>
        </w:rPr>
      </w:pPr>
      <w:r w:rsidRPr="00DC4778">
        <w:rPr>
          <w:rFonts w:asciiTheme="majorHAnsi" w:hAnsiTheme="majorHAnsi" w:cstheme="majorHAnsi"/>
          <w:bCs/>
          <w:kern w:val="2"/>
          <w:sz w:val="22"/>
          <w:szCs w:val="22"/>
        </w:rPr>
        <w:t xml:space="preserve">For a longer quote of over 30 words or so we would need to write the quote on a separate line and slightly indent it, if possible, for example: </w:t>
      </w:r>
    </w:p>
    <w:p w14:paraId="1B02287D" w14:textId="77777777" w:rsidR="00DC4778" w:rsidRPr="00DC4778" w:rsidRDefault="00DC4778" w:rsidP="00DC4778">
      <w:pPr>
        <w:pStyle w:val="BodyText"/>
        <w:kinsoku w:val="0"/>
        <w:overflowPunct w:val="0"/>
        <w:ind w:right="231"/>
        <w:jc w:val="both"/>
        <w:rPr>
          <w:rFonts w:asciiTheme="majorHAnsi" w:hAnsiTheme="majorHAnsi" w:cstheme="majorHAnsi"/>
          <w:bCs/>
          <w:kern w:val="2"/>
          <w:sz w:val="22"/>
          <w:szCs w:val="22"/>
        </w:rPr>
      </w:pPr>
    </w:p>
    <w:p w14:paraId="3CD7F341" w14:textId="77777777" w:rsidR="00DC4778" w:rsidRPr="00DC4778" w:rsidRDefault="00DC4778" w:rsidP="00DC4778">
      <w:pPr>
        <w:pStyle w:val="BodyText"/>
        <w:kinsoku w:val="0"/>
        <w:overflowPunct w:val="0"/>
        <w:ind w:left="720" w:right="231"/>
        <w:jc w:val="both"/>
        <w:rPr>
          <w:rFonts w:asciiTheme="majorHAnsi" w:hAnsiTheme="majorHAnsi" w:cstheme="majorHAnsi"/>
          <w:bCs/>
          <w:color w:val="1F497D" w:themeColor="text2"/>
          <w:kern w:val="2"/>
          <w:sz w:val="22"/>
          <w:szCs w:val="22"/>
        </w:rPr>
      </w:pPr>
      <w:proofErr w:type="gramStart"/>
      <w:r w:rsidRPr="00DC4778">
        <w:rPr>
          <w:rFonts w:asciiTheme="majorHAnsi" w:hAnsiTheme="majorHAnsi" w:cstheme="majorHAnsi"/>
          <w:bCs/>
          <w:color w:val="1F497D" w:themeColor="text2"/>
          <w:kern w:val="2"/>
          <w:sz w:val="22"/>
          <w:szCs w:val="22"/>
        </w:rPr>
        <w:t>“ The</w:t>
      </w:r>
      <w:proofErr w:type="gramEnd"/>
      <w:r w:rsidRPr="00DC4778">
        <w:rPr>
          <w:rFonts w:asciiTheme="majorHAnsi" w:hAnsiTheme="majorHAnsi" w:cstheme="majorHAnsi"/>
          <w:bCs/>
          <w:color w:val="1F497D" w:themeColor="text2"/>
          <w:kern w:val="2"/>
          <w:sz w:val="22"/>
          <w:szCs w:val="22"/>
        </w:rPr>
        <w:t xml:space="preserve"> word dharma means many things, but its underlying sense is ‘that which supports’, from the root </w:t>
      </w:r>
      <w:r w:rsidRPr="00DC4778">
        <w:rPr>
          <w:rFonts w:asciiTheme="majorHAnsi" w:hAnsiTheme="majorHAnsi" w:cstheme="majorHAnsi"/>
          <w:bCs/>
          <w:i/>
          <w:iCs/>
          <w:color w:val="1F497D" w:themeColor="text2"/>
          <w:kern w:val="2"/>
          <w:sz w:val="22"/>
          <w:szCs w:val="22"/>
        </w:rPr>
        <w:t>dhri</w:t>
      </w:r>
      <w:r w:rsidRPr="00DC4778">
        <w:rPr>
          <w:rFonts w:asciiTheme="majorHAnsi" w:hAnsiTheme="majorHAnsi" w:cstheme="majorHAnsi"/>
          <w:bCs/>
          <w:color w:val="1F497D" w:themeColor="text2"/>
          <w:kern w:val="2"/>
          <w:sz w:val="22"/>
          <w:szCs w:val="22"/>
        </w:rPr>
        <w:t xml:space="preserve">, to support, hold up or bear. Generally, dharma implies support from within: the essence of a thing, its virtue, that which makes it what it is.” (Easwaran 2007 page 31) </w:t>
      </w:r>
    </w:p>
    <w:p w14:paraId="439BCA69" w14:textId="77777777" w:rsidR="00DC4778" w:rsidRPr="00DC4778" w:rsidRDefault="00DC4778" w:rsidP="00DC4778">
      <w:pPr>
        <w:pStyle w:val="BodyText"/>
        <w:kinsoku w:val="0"/>
        <w:overflowPunct w:val="0"/>
        <w:ind w:right="231"/>
        <w:jc w:val="both"/>
        <w:rPr>
          <w:rFonts w:asciiTheme="majorHAnsi" w:hAnsiTheme="majorHAnsi" w:cstheme="majorHAnsi"/>
          <w:bCs/>
          <w:kern w:val="2"/>
          <w:sz w:val="22"/>
          <w:szCs w:val="22"/>
        </w:rPr>
      </w:pPr>
    </w:p>
    <w:p w14:paraId="4AB0EC5F" w14:textId="77777777" w:rsidR="00DC4778" w:rsidRDefault="00DC4778" w:rsidP="00DC4778">
      <w:pPr>
        <w:pStyle w:val="BodyText"/>
        <w:kinsoku w:val="0"/>
        <w:overflowPunct w:val="0"/>
        <w:ind w:right="231"/>
        <w:jc w:val="both"/>
        <w:rPr>
          <w:rFonts w:asciiTheme="majorHAnsi" w:hAnsiTheme="majorHAnsi" w:cstheme="majorHAnsi"/>
          <w:bCs/>
          <w:kern w:val="2"/>
          <w:sz w:val="22"/>
          <w:szCs w:val="22"/>
        </w:rPr>
      </w:pPr>
      <w:r w:rsidRPr="00DC4778">
        <w:rPr>
          <w:rFonts w:asciiTheme="majorHAnsi" w:hAnsiTheme="majorHAnsi" w:cstheme="majorHAnsi"/>
          <w:bCs/>
          <w:kern w:val="2"/>
          <w:sz w:val="22"/>
          <w:szCs w:val="22"/>
        </w:rPr>
        <w:t xml:space="preserve">The quotation must be written exactly as it is in the original and if </w:t>
      </w:r>
      <w:r>
        <w:rPr>
          <w:rFonts w:asciiTheme="majorHAnsi" w:hAnsiTheme="majorHAnsi" w:cstheme="majorHAnsi"/>
          <w:bCs/>
          <w:kern w:val="2"/>
          <w:sz w:val="22"/>
          <w:szCs w:val="22"/>
        </w:rPr>
        <w:t>a word is added it be must be highlighted by the use o</w:t>
      </w:r>
      <w:r w:rsidR="0088593D">
        <w:rPr>
          <w:rFonts w:asciiTheme="majorHAnsi" w:hAnsiTheme="majorHAnsi" w:cstheme="majorHAnsi"/>
          <w:bCs/>
          <w:kern w:val="2"/>
          <w:sz w:val="22"/>
          <w:szCs w:val="22"/>
        </w:rPr>
        <w:t xml:space="preserve">f square brackets i.e. [added] </w:t>
      </w:r>
      <w:r>
        <w:rPr>
          <w:rFonts w:asciiTheme="majorHAnsi" w:hAnsiTheme="majorHAnsi" w:cstheme="majorHAnsi"/>
          <w:bCs/>
          <w:kern w:val="2"/>
          <w:sz w:val="22"/>
          <w:szCs w:val="22"/>
        </w:rPr>
        <w:t xml:space="preserve">or if a word is omitted </w:t>
      </w:r>
      <w:r w:rsidRPr="00DC4778">
        <w:rPr>
          <w:rFonts w:asciiTheme="majorHAnsi" w:hAnsiTheme="majorHAnsi" w:cstheme="majorHAnsi"/>
          <w:bCs/>
          <w:kern w:val="2"/>
          <w:sz w:val="22"/>
          <w:szCs w:val="22"/>
        </w:rPr>
        <w:t xml:space="preserve">then we need to </w:t>
      </w:r>
      <w:r>
        <w:rPr>
          <w:rFonts w:asciiTheme="majorHAnsi" w:hAnsiTheme="majorHAnsi" w:cstheme="majorHAnsi"/>
          <w:bCs/>
          <w:kern w:val="2"/>
          <w:sz w:val="22"/>
          <w:szCs w:val="22"/>
        </w:rPr>
        <w:t xml:space="preserve">indicate this with the use of an ellipsis </w:t>
      </w:r>
      <w:proofErr w:type="gramStart"/>
      <w:r>
        <w:rPr>
          <w:rFonts w:asciiTheme="majorHAnsi" w:hAnsiTheme="majorHAnsi" w:cstheme="majorHAnsi"/>
          <w:bCs/>
          <w:kern w:val="2"/>
          <w:sz w:val="22"/>
          <w:szCs w:val="22"/>
        </w:rPr>
        <w:t>i.e.</w:t>
      </w:r>
      <w:proofErr w:type="gramEnd"/>
      <w:r>
        <w:rPr>
          <w:rFonts w:asciiTheme="majorHAnsi" w:hAnsiTheme="majorHAnsi" w:cstheme="majorHAnsi"/>
          <w:bCs/>
          <w:kern w:val="2"/>
          <w:sz w:val="22"/>
          <w:szCs w:val="22"/>
        </w:rPr>
        <w:t xml:space="preserve"> three dots …</w:t>
      </w:r>
    </w:p>
    <w:p w14:paraId="0068C445" w14:textId="77777777" w:rsidR="00DC4778" w:rsidRDefault="00DC4778" w:rsidP="00DC4778">
      <w:pPr>
        <w:pStyle w:val="BodyText"/>
        <w:kinsoku w:val="0"/>
        <w:overflowPunct w:val="0"/>
        <w:ind w:right="231"/>
        <w:jc w:val="both"/>
        <w:rPr>
          <w:rFonts w:asciiTheme="majorHAnsi" w:hAnsiTheme="majorHAnsi" w:cstheme="majorHAnsi"/>
          <w:bCs/>
          <w:kern w:val="2"/>
          <w:sz w:val="22"/>
          <w:szCs w:val="22"/>
        </w:rPr>
      </w:pPr>
    </w:p>
    <w:p w14:paraId="4E3E30AE" w14:textId="77777777" w:rsidR="00DC4778" w:rsidRDefault="00DC4778" w:rsidP="00DC4778">
      <w:pPr>
        <w:pStyle w:val="BodyText"/>
        <w:kinsoku w:val="0"/>
        <w:overflowPunct w:val="0"/>
        <w:ind w:right="231"/>
        <w:jc w:val="both"/>
        <w:rPr>
          <w:rFonts w:asciiTheme="majorHAnsi" w:hAnsiTheme="majorHAnsi" w:cstheme="majorHAnsi"/>
          <w:bCs/>
          <w:kern w:val="2"/>
          <w:sz w:val="22"/>
          <w:szCs w:val="22"/>
        </w:rPr>
      </w:pPr>
      <w:r w:rsidRPr="00DC4778">
        <w:rPr>
          <w:rFonts w:asciiTheme="majorHAnsi" w:hAnsiTheme="majorHAnsi" w:cstheme="majorHAnsi"/>
          <w:bCs/>
          <w:kern w:val="2"/>
          <w:sz w:val="22"/>
          <w:szCs w:val="22"/>
        </w:rPr>
        <w:t xml:space="preserve">When exploring a subject ensure you do not just give a series of quotes, rather you will need to use quotes as part of your discussion. Where relevant it is also very good if you can discuss what has been said in the quote. </w:t>
      </w:r>
    </w:p>
    <w:p w14:paraId="1B05EE42" w14:textId="77777777" w:rsidR="00670028" w:rsidRDefault="00670028" w:rsidP="00DC4778">
      <w:pPr>
        <w:pStyle w:val="BodyText"/>
        <w:kinsoku w:val="0"/>
        <w:overflowPunct w:val="0"/>
        <w:ind w:right="231"/>
        <w:jc w:val="both"/>
        <w:rPr>
          <w:rFonts w:asciiTheme="majorHAnsi" w:hAnsiTheme="majorHAnsi" w:cstheme="majorHAnsi"/>
          <w:bCs/>
          <w:kern w:val="2"/>
          <w:sz w:val="22"/>
          <w:szCs w:val="22"/>
        </w:rPr>
      </w:pPr>
    </w:p>
    <w:p w14:paraId="2ED3FDF9" w14:textId="77777777" w:rsidR="00DC4778" w:rsidRPr="0088593D" w:rsidRDefault="00DC4778" w:rsidP="00DC4778">
      <w:pPr>
        <w:pStyle w:val="BodyText"/>
        <w:kinsoku w:val="0"/>
        <w:overflowPunct w:val="0"/>
        <w:ind w:right="231"/>
        <w:jc w:val="both"/>
        <w:rPr>
          <w:rFonts w:asciiTheme="majorHAnsi" w:hAnsiTheme="majorHAnsi" w:cstheme="majorHAnsi"/>
          <w:b/>
          <w:bCs/>
          <w:kern w:val="2"/>
          <w:sz w:val="22"/>
          <w:szCs w:val="22"/>
        </w:rPr>
      </w:pPr>
      <w:r w:rsidRPr="0088593D">
        <w:rPr>
          <w:rFonts w:asciiTheme="majorHAnsi" w:hAnsiTheme="majorHAnsi" w:cstheme="majorHAnsi"/>
          <w:b/>
          <w:bCs/>
          <w:kern w:val="2"/>
          <w:sz w:val="22"/>
          <w:szCs w:val="22"/>
        </w:rPr>
        <w:t xml:space="preserve">3) Writing a Bibliography </w:t>
      </w:r>
    </w:p>
    <w:p w14:paraId="77B9BCED" w14:textId="77777777" w:rsidR="00DC4778" w:rsidRPr="00DC4778" w:rsidRDefault="00DC4778" w:rsidP="00DC4778">
      <w:pPr>
        <w:pStyle w:val="BodyText"/>
        <w:kinsoku w:val="0"/>
        <w:overflowPunct w:val="0"/>
        <w:ind w:right="231"/>
        <w:jc w:val="both"/>
        <w:rPr>
          <w:rFonts w:asciiTheme="majorHAnsi" w:hAnsiTheme="majorHAnsi" w:cstheme="majorHAnsi"/>
          <w:bCs/>
          <w:kern w:val="2"/>
          <w:sz w:val="22"/>
          <w:szCs w:val="22"/>
        </w:rPr>
      </w:pPr>
      <w:r w:rsidRPr="00DC4778">
        <w:rPr>
          <w:rFonts w:asciiTheme="majorHAnsi" w:hAnsiTheme="majorHAnsi" w:cstheme="majorHAnsi"/>
          <w:bCs/>
          <w:kern w:val="2"/>
          <w:sz w:val="22"/>
          <w:szCs w:val="22"/>
        </w:rPr>
        <w:t xml:space="preserve">We need to give </w:t>
      </w:r>
      <w:r w:rsidR="0088593D">
        <w:rPr>
          <w:rFonts w:asciiTheme="majorHAnsi" w:hAnsiTheme="majorHAnsi" w:cstheme="majorHAnsi"/>
          <w:bCs/>
          <w:kern w:val="2"/>
          <w:sz w:val="22"/>
          <w:szCs w:val="22"/>
        </w:rPr>
        <w:t>our sources of reference</w:t>
      </w:r>
      <w:r w:rsidRPr="00DC4778">
        <w:rPr>
          <w:rFonts w:asciiTheme="majorHAnsi" w:hAnsiTheme="majorHAnsi" w:cstheme="majorHAnsi"/>
          <w:bCs/>
          <w:kern w:val="2"/>
          <w:sz w:val="22"/>
          <w:szCs w:val="22"/>
        </w:rPr>
        <w:t xml:space="preserve"> in the alphabetical order of the author’s surnames. </w:t>
      </w:r>
    </w:p>
    <w:p w14:paraId="2B91BE18" w14:textId="77777777" w:rsidR="00DC4778" w:rsidRDefault="00DC4778" w:rsidP="00DC4778">
      <w:pPr>
        <w:pStyle w:val="BodyText"/>
        <w:kinsoku w:val="0"/>
        <w:overflowPunct w:val="0"/>
        <w:ind w:right="231"/>
        <w:jc w:val="both"/>
        <w:rPr>
          <w:rFonts w:asciiTheme="majorHAnsi" w:hAnsiTheme="majorHAnsi" w:cstheme="majorHAnsi"/>
          <w:b/>
          <w:bCs/>
          <w:color w:val="76923C" w:themeColor="accent3" w:themeShade="BF"/>
          <w:kern w:val="2"/>
          <w:sz w:val="28"/>
          <w:szCs w:val="36"/>
        </w:rPr>
      </w:pPr>
    </w:p>
    <w:p w14:paraId="11366B13" w14:textId="77777777" w:rsidR="00DC4778" w:rsidRPr="0088593D" w:rsidRDefault="00DC4778" w:rsidP="0088593D">
      <w:pPr>
        <w:pStyle w:val="BodyText"/>
        <w:kinsoku w:val="0"/>
        <w:overflowPunct w:val="0"/>
        <w:ind w:left="709" w:right="231"/>
        <w:jc w:val="both"/>
        <w:rPr>
          <w:rFonts w:asciiTheme="majorHAnsi" w:hAnsiTheme="majorHAnsi" w:cstheme="majorHAnsi"/>
          <w:b/>
          <w:bCs/>
          <w:kern w:val="2"/>
          <w:sz w:val="22"/>
          <w:szCs w:val="22"/>
        </w:rPr>
      </w:pPr>
      <w:r w:rsidRPr="0088593D">
        <w:rPr>
          <w:rFonts w:asciiTheme="majorHAnsi" w:hAnsiTheme="majorHAnsi" w:cstheme="majorHAnsi"/>
          <w:b/>
          <w:bCs/>
          <w:kern w:val="2"/>
          <w:sz w:val="22"/>
          <w:szCs w:val="22"/>
        </w:rPr>
        <w:t xml:space="preserve">For books, record: </w:t>
      </w:r>
    </w:p>
    <w:p w14:paraId="6FB66EE6" w14:textId="77777777" w:rsidR="00DC4778" w:rsidRPr="00DC4778" w:rsidRDefault="00DC4778" w:rsidP="0088593D">
      <w:pPr>
        <w:pStyle w:val="BodyText"/>
        <w:kinsoku w:val="0"/>
        <w:overflowPunct w:val="0"/>
        <w:ind w:left="720" w:right="231"/>
        <w:jc w:val="both"/>
        <w:rPr>
          <w:rFonts w:asciiTheme="majorHAnsi" w:hAnsiTheme="majorHAnsi" w:cstheme="majorHAnsi"/>
          <w:bCs/>
          <w:kern w:val="2"/>
          <w:sz w:val="22"/>
          <w:szCs w:val="22"/>
        </w:rPr>
      </w:pPr>
      <w:r w:rsidRPr="00DC4778">
        <w:rPr>
          <w:rFonts w:asciiTheme="majorHAnsi" w:hAnsiTheme="majorHAnsi" w:cstheme="majorHAnsi"/>
          <w:bCs/>
          <w:kern w:val="2"/>
          <w:sz w:val="22"/>
          <w:szCs w:val="22"/>
        </w:rPr>
        <w:t>The author</w:t>
      </w:r>
      <w:r w:rsidR="0088593D">
        <w:rPr>
          <w:rFonts w:asciiTheme="majorHAnsi" w:hAnsiTheme="majorHAnsi" w:cstheme="majorHAnsi"/>
          <w:bCs/>
          <w:kern w:val="2"/>
          <w:sz w:val="22"/>
          <w:szCs w:val="22"/>
        </w:rPr>
        <w:t xml:space="preserve">’s or editor’s name (or names) </w:t>
      </w:r>
    </w:p>
    <w:p w14:paraId="44C953D5" w14:textId="77777777" w:rsidR="00DC4778" w:rsidRPr="00DC4778" w:rsidRDefault="00DC4778" w:rsidP="0088593D">
      <w:pPr>
        <w:pStyle w:val="BodyText"/>
        <w:kinsoku w:val="0"/>
        <w:overflowPunct w:val="0"/>
        <w:ind w:left="720" w:right="231"/>
        <w:jc w:val="both"/>
        <w:rPr>
          <w:rFonts w:asciiTheme="majorHAnsi" w:hAnsiTheme="majorHAnsi" w:cstheme="majorHAnsi"/>
          <w:bCs/>
          <w:kern w:val="2"/>
          <w:sz w:val="22"/>
          <w:szCs w:val="22"/>
        </w:rPr>
      </w:pPr>
      <w:r w:rsidRPr="00DC4778">
        <w:rPr>
          <w:rFonts w:asciiTheme="majorHAnsi" w:hAnsiTheme="majorHAnsi" w:cstheme="majorHAnsi"/>
          <w:bCs/>
          <w:kern w:val="2"/>
          <w:sz w:val="22"/>
          <w:szCs w:val="22"/>
        </w:rPr>
        <w:t>T</w:t>
      </w:r>
      <w:r w:rsidR="0088593D">
        <w:rPr>
          <w:rFonts w:asciiTheme="majorHAnsi" w:hAnsiTheme="majorHAnsi" w:cstheme="majorHAnsi"/>
          <w:bCs/>
          <w:kern w:val="2"/>
          <w:sz w:val="22"/>
          <w:szCs w:val="22"/>
        </w:rPr>
        <w:t xml:space="preserve">he year the book was published </w:t>
      </w:r>
    </w:p>
    <w:p w14:paraId="7AA1E9F8" w14:textId="77777777" w:rsidR="00DC4778" w:rsidRPr="00DC4778" w:rsidRDefault="0088593D" w:rsidP="0088593D">
      <w:pPr>
        <w:pStyle w:val="BodyText"/>
        <w:kinsoku w:val="0"/>
        <w:overflowPunct w:val="0"/>
        <w:ind w:left="720" w:right="231"/>
        <w:jc w:val="both"/>
        <w:rPr>
          <w:rFonts w:asciiTheme="majorHAnsi" w:hAnsiTheme="majorHAnsi" w:cstheme="majorHAnsi"/>
          <w:bCs/>
          <w:kern w:val="2"/>
          <w:sz w:val="22"/>
          <w:szCs w:val="22"/>
        </w:rPr>
      </w:pPr>
      <w:r>
        <w:rPr>
          <w:rFonts w:asciiTheme="majorHAnsi" w:hAnsiTheme="majorHAnsi" w:cstheme="majorHAnsi"/>
          <w:bCs/>
          <w:kern w:val="2"/>
          <w:sz w:val="22"/>
          <w:szCs w:val="22"/>
        </w:rPr>
        <w:t xml:space="preserve">The title of the book </w:t>
      </w:r>
    </w:p>
    <w:p w14:paraId="3099B5E6" w14:textId="77777777" w:rsidR="00DC4778" w:rsidRPr="00DC4778" w:rsidRDefault="00DC4778" w:rsidP="0088593D">
      <w:pPr>
        <w:pStyle w:val="BodyText"/>
        <w:kinsoku w:val="0"/>
        <w:overflowPunct w:val="0"/>
        <w:ind w:left="720" w:right="231"/>
        <w:jc w:val="both"/>
        <w:rPr>
          <w:rFonts w:asciiTheme="majorHAnsi" w:hAnsiTheme="majorHAnsi" w:cstheme="majorHAnsi"/>
          <w:bCs/>
          <w:kern w:val="2"/>
          <w:sz w:val="22"/>
          <w:szCs w:val="22"/>
        </w:rPr>
      </w:pPr>
      <w:r w:rsidRPr="00DC4778">
        <w:rPr>
          <w:rFonts w:asciiTheme="majorHAnsi" w:hAnsiTheme="majorHAnsi" w:cstheme="majorHAnsi"/>
          <w:bCs/>
          <w:kern w:val="2"/>
          <w:sz w:val="22"/>
          <w:szCs w:val="22"/>
        </w:rPr>
        <w:t>If it is a</w:t>
      </w:r>
      <w:r w:rsidR="0088593D">
        <w:rPr>
          <w:rFonts w:asciiTheme="majorHAnsi" w:hAnsiTheme="majorHAnsi" w:cstheme="majorHAnsi"/>
          <w:bCs/>
          <w:kern w:val="2"/>
          <w:sz w:val="22"/>
          <w:szCs w:val="22"/>
        </w:rPr>
        <w:t xml:space="preserve">n edition other than the first </w:t>
      </w:r>
    </w:p>
    <w:p w14:paraId="13E3F420" w14:textId="77777777" w:rsidR="00DC4778" w:rsidRPr="00DC4778" w:rsidRDefault="00DC4778" w:rsidP="0088593D">
      <w:pPr>
        <w:pStyle w:val="BodyText"/>
        <w:kinsoku w:val="0"/>
        <w:overflowPunct w:val="0"/>
        <w:ind w:left="720" w:right="231"/>
        <w:jc w:val="both"/>
        <w:rPr>
          <w:rFonts w:asciiTheme="majorHAnsi" w:hAnsiTheme="majorHAnsi" w:cstheme="majorHAnsi"/>
          <w:bCs/>
          <w:kern w:val="2"/>
          <w:sz w:val="22"/>
          <w:szCs w:val="22"/>
        </w:rPr>
      </w:pPr>
      <w:r w:rsidRPr="00DC4778">
        <w:rPr>
          <w:rFonts w:asciiTheme="majorHAnsi" w:hAnsiTheme="majorHAnsi" w:cstheme="majorHAnsi"/>
          <w:bCs/>
          <w:kern w:val="2"/>
          <w:sz w:val="22"/>
          <w:szCs w:val="22"/>
        </w:rPr>
        <w:t xml:space="preserve">The </w:t>
      </w:r>
      <w:r w:rsidR="0088593D">
        <w:rPr>
          <w:rFonts w:asciiTheme="majorHAnsi" w:hAnsiTheme="majorHAnsi" w:cstheme="majorHAnsi"/>
          <w:bCs/>
          <w:kern w:val="2"/>
          <w:sz w:val="22"/>
          <w:szCs w:val="22"/>
        </w:rPr>
        <w:t xml:space="preserve">city the book was published in </w:t>
      </w:r>
    </w:p>
    <w:p w14:paraId="2B19329D" w14:textId="77777777" w:rsidR="00DC4778" w:rsidRPr="00DC4778" w:rsidRDefault="0088593D" w:rsidP="0088593D">
      <w:pPr>
        <w:pStyle w:val="BodyText"/>
        <w:kinsoku w:val="0"/>
        <w:overflowPunct w:val="0"/>
        <w:ind w:left="720" w:right="231"/>
        <w:jc w:val="both"/>
        <w:rPr>
          <w:rFonts w:asciiTheme="majorHAnsi" w:hAnsiTheme="majorHAnsi" w:cstheme="majorHAnsi"/>
          <w:bCs/>
          <w:kern w:val="2"/>
          <w:sz w:val="22"/>
          <w:szCs w:val="22"/>
        </w:rPr>
      </w:pPr>
      <w:r>
        <w:rPr>
          <w:rFonts w:asciiTheme="majorHAnsi" w:hAnsiTheme="majorHAnsi" w:cstheme="majorHAnsi"/>
          <w:bCs/>
          <w:kern w:val="2"/>
          <w:sz w:val="22"/>
          <w:szCs w:val="22"/>
        </w:rPr>
        <w:t xml:space="preserve">The name of the publisher </w:t>
      </w:r>
    </w:p>
    <w:p w14:paraId="00B7735A" w14:textId="77777777" w:rsidR="0088593D" w:rsidRDefault="00DC4778" w:rsidP="0088593D">
      <w:pPr>
        <w:pStyle w:val="BodyText"/>
        <w:kinsoku w:val="0"/>
        <w:overflowPunct w:val="0"/>
        <w:ind w:left="720" w:right="231"/>
        <w:jc w:val="both"/>
        <w:rPr>
          <w:rFonts w:asciiTheme="majorHAnsi" w:hAnsiTheme="majorHAnsi" w:cstheme="majorHAnsi"/>
          <w:bCs/>
          <w:kern w:val="2"/>
          <w:sz w:val="22"/>
          <w:szCs w:val="22"/>
        </w:rPr>
      </w:pPr>
      <w:r w:rsidRPr="00DC4778">
        <w:rPr>
          <w:rFonts w:asciiTheme="majorHAnsi" w:hAnsiTheme="majorHAnsi" w:cstheme="majorHAnsi"/>
          <w:bCs/>
          <w:kern w:val="2"/>
          <w:sz w:val="22"/>
          <w:szCs w:val="22"/>
        </w:rPr>
        <w:t>The pag</w:t>
      </w:r>
      <w:r w:rsidR="0088593D">
        <w:rPr>
          <w:rFonts w:asciiTheme="majorHAnsi" w:hAnsiTheme="majorHAnsi" w:cstheme="majorHAnsi"/>
          <w:bCs/>
          <w:kern w:val="2"/>
          <w:sz w:val="22"/>
          <w:szCs w:val="22"/>
        </w:rPr>
        <w:t xml:space="preserve">e </w:t>
      </w:r>
      <w:proofErr w:type="gramStart"/>
      <w:r w:rsidR="0088593D">
        <w:rPr>
          <w:rFonts w:asciiTheme="majorHAnsi" w:hAnsiTheme="majorHAnsi" w:cstheme="majorHAnsi"/>
          <w:bCs/>
          <w:kern w:val="2"/>
          <w:sz w:val="22"/>
          <w:szCs w:val="22"/>
        </w:rPr>
        <w:t>reference</w:t>
      </w:r>
      <w:proofErr w:type="gramEnd"/>
      <w:r w:rsidR="0088593D">
        <w:rPr>
          <w:rFonts w:asciiTheme="majorHAnsi" w:hAnsiTheme="majorHAnsi" w:cstheme="majorHAnsi"/>
          <w:bCs/>
          <w:kern w:val="2"/>
          <w:sz w:val="22"/>
          <w:szCs w:val="22"/>
        </w:rPr>
        <w:t xml:space="preserve"> </w:t>
      </w:r>
    </w:p>
    <w:p w14:paraId="18D0EDA8" w14:textId="77777777" w:rsidR="0088593D" w:rsidRDefault="0088593D" w:rsidP="0088593D">
      <w:pPr>
        <w:pStyle w:val="BodyText"/>
        <w:kinsoku w:val="0"/>
        <w:overflowPunct w:val="0"/>
        <w:ind w:left="720" w:right="231"/>
        <w:jc w:val="both"/>
        <w:rPr>
          <w:rFonts w:asciiTheme="majorHAnsi" w:hAnsiTheme="majorHAnsi" w:cstheme="majorHAnsi"/>
          <w:bCs/>
          <w:kern w:val="2"/>
          <w:sz w:val="22"/>
          <w:szCs w:val="22"/>
        </w:rPr>
      </w:pPr>
    </w:p>
    <w:p w14:paraId="223A1515" w14:textId="77777777" w:rsidR="0088593D" w:rsidRPr="000669F8" w:rsidRDefault="00DC4778" w:rsidP="0088593D">
      <w:pPr>
        <w:pStyle w:val="BodyText"/>
        <w:kinsoku w:val="0"/>
        <w:overflowPunct w:val="0"/>
        <w:ind w:left="720" w:right="231"/>
        <w:jc w:val="both"/>
        <w:rPr>
          <w:rFonts w:asciiTheme="majorHAnsi" w:hAnsiTheme="majorHAnsi" w:cstheme="majorHAnsi"/>
          <w:bCs/>
          <w:color w:val="1F497D" w:themeColor="text2"/>
          <w:kern w:val="2"/>
          <w:sz w:val="22"/>
          <w:szCs w:val="22"/>
        </w:rPr>
      </w:pPr>
      <w:proofErr w:type="gramStart"/>
      <w:r w:rsidRPr="000669F8">
        <w:rPr>
          <w:rFonts w:asciiTheme="majorHAnsi" w:hAnsiTheme="majorHAnsi" w:cstheme="majorHAnsi"/>
          <w:bCs/>
          <w:kern w:val="2"/>
          <w:sz w:val="22"/>
          <w:szCs w:val="22"/>
        </w:rPr>
        <w:t>e.g</w:t>
      </w:r>
      <w:r w:rsidRPr="000669F8">
        <w:rPr>
          <w:rFonts w:asciiTheme="majorHAnsi" w:hAnsiTheme="majorHAnsi" w:cstheme="majorHAnsi"/>
          <w:bCs/>
          <w:color w:val="1F497D" w:themeColor="text2"/>
          <w:kern w:val="2"/>
          <w:sz w:val="22"/>
          <w:szCs w:val="22"/>
        </w:rPr>
        <w:t>.</w:t>
      </w:r>
      <w:proofErr w:type="gramEnd"/>
      <w:r w:rsidRPr="000669F8">
        <w:rPr>
          <w:rFonts w:asciiTheme="majorHAnsi" w:hAnsiTheme="majorHAnsi" w:cstheme="majorHAnsi"/>
          <w:bCs/>
          <w:color w:val="1F497D" w:themeColor="text2"/>
          <w:kern w:val="2"/>
          <w:sz w:val="22"/>
          <w:szCs w:val="22"/>
        </w:rPr>
        <w:t xml:space="preserve"> Stiles M. (2000) Structural Yoga Therapy, York Beach: Weber, p13</w:t>
      </w:r>
      <w:r w:rsidR="0088593D" w:rsidRPr="000669F8">
        <w:rPr>
          <w:rFonts w:asciiTheme="majorHAnsi" w:hAnsiTheme="majorHAnsi" w:cstheme="majorHAnsi"/>
          <w:bCs/>
          <w:color w:val="1F497D" w:themeColor="text2"/>
          <w:kern w:val="2"/>
          <w:sz w:val="22"/>
          <w:szCs w:val="22"/>
        </w:rPr>
        <w:t xml:space="preserve"> </w:t>
      </w:r>
    </w:p>
    <w:p w14:paraId="29479DCF" w14:textId="77777777" w:rsidR="0088593D" w:rsidRDefault="0088593D" w:rsidP="0088593D">
      <w:pPr>
        <w:pStyle w:val="BodyText"/>
        <w:kinsoku w:val="0"/>
        <w:overflowPunct w:val="0"/>
        <w:ind w:left="720" w:right="231"/>
        <w:jc w:val="both"/>
        <w:rPr>
          <w:rFonts w:asciiTheme="majorHAnsi" w:hAnsiTheme="majorHAnsi" w:cstheme="majorHAnsi"/>
          <w:bCs/>
          <w:kern w:val="2"/>
          <w:sz w:val="22"/>
          <w:szCs w:val="22"/>
        </w:rPr>
      </w:pPr>
    </w:p>
    <w:p w14:paraId="3B7DE1DB" w14:textId="77777777" w:rsidR="00DC4778" w:rsidRPr="0088593D" w:rsidRDefault="0088593D" w:rsidP="0088593D">
      <w:pPr>
        <w:pStyle w:val="BodyText"/>
        <w:kinsoku w:val="0"/>
        <w:overflowPunct w:val="0"/>
        <w:ind w:left="720" w:right="231"/>
        <w:jc w:val="both"/>
        <w:rPr>
          <w:rFonts w:asciiTheme="majorHAnsi" w:hAnsiTheme="majorHAnsi" w:cstheme="majorHAnsi"/>
          <w:bCs/>
          <w:kern w:val="2"/>
          <w:sz w:val="22"/>
          <w:szCs w:val="22"/>
        </w:rPr>
      </w:pPr>
      <w:r w:rsidRPr="0088593D">
        <w:rPr>
          <w:rFonts w:asciiTheme="majorHAnsi" w:hAnsiTheme="majorHAnsi" w:cstheme="majorHAnsi"/>
          <w:b/>
          <w:bCs/>
          <w:kern w:val="2"/>
          <w:sz w:val="22"/>
          <w:szCs w:val="22"/>
        </w:rPr>
        <w:t xml:space="preserve">For journal articles record: </w:t>
      </w:r>
    </w:p>
    <w:p w14:paraId="674E73F9" w14:textId="77777777" w:rsidR="00DC4778" w:rsidRPr="00DC4778" w:rsidRDefault="0088593D" w:rsidP="0088593D">
      <w:pPr>
        <w:pStyle w:val="BodyText"/>
        <w:kinsoku w:val="0"/>
        <w:overflowPunct w:val="0"/>
        <w:ind w:left="709" w:right="231" w:hanging="66"/>
        <w:jc w:val="both"/>
        <w:rPr>
          <w:rFonts w:asciiTheme="majorHAnsi" w:hAnsiTheme="majorHAnsi" w:cstheme="majorHAnsi"/>
          <w:bCs/>
          <w:kern w:val="2"/>
          <w:sz w:val="22"/>
          <w:szCs w:val="22"/>
        </w:rPr>
      </w:pPr>
      <w:r>
        <w:rPr>
          <w:rFonts w:asciiTheme="majorHAnsi" w:hAnsiTheme="majorHAnsi" w:cstheme="majorHAnsi"/>
          <w:bCs/>
          <w:kern w:val="2"/>
          <w:sz w:val="22"/>
          <w:szCs w:val="22"/>
        </w:rPr>
        <w:t xml:space="preserve"> The author’s name or names </w:t>
      </w:r>
    </w:p>
    <w:p w14:paraId="47C3FEB5" w14:textId="77777777" w:rsidR="00DC4778" w:rsidRPr="00DC4778" w:rsidRDefault="00DC4778" w:rsidP="0088593D">
      <w:pPr>
        <w:pStyle w:val="BodyText"/>
        <w:kinsoku w:val="0"/>
        <w:overflowPunct w:val="0"/>
        <w:ind w:left="709" w:right="231"/>
        <w:jc w:val="both"/>
        <w:rPr>
          <w:rFonts w:asciiTheme="majorHAnsi" w:hAnsiTheme="majorHAnsi" w:cstheme="majorHAnsi"/>
          <w:bCs/>
          <w:kern w:val="2"/>
          <w:sz w:val="22"/>
          <w:szCs w:val="22"/>
        </w:rPr>
      </w:pPr>
      <w:r w:rsidRPr="00DC4778">
        <w:rPr>
          <w:rFonts w:asciiTheme="majorHAnsi" w:hAnsiTheme="majorHAnsi" w:cstheme="majorHAnsi"/>
          <w:bCs/>
          <w:kern w:val="2"/>
          <w:sz w:val="22"/>
          <w:szCs w:val="22"/>
        </w:rPr>
        <w:t>The year in w</w:t>
      </w:r>
      <w:r w:rsidR="0088593D">
        <w:rPr>
          <w:rFonts w:asciiTheme="majorHAnsi" w:hAnsiTheme="majorHAnsi" w:cstheme="majorHAnsi"/>
          <w:bCs/>
          <w:kern w:val="2"/>
          <w:sz w:val="22"/>
          <w:szCs w:val="22"/>
        </w:rPr>
        <w:t xml:space="preserve">hich the journal was published </w:t>
      </w:r>
    </w:p>
    <w:p w14:paraId="450F4B22" w14:textId="77777777" w:rsidR="00DC4778" w:rsidRPr="00DC4778" w:rsidRDefault="0088593D" w:rsidP="0088593D">
      <w:pPr>
        <w:pStyle w:val="BodyText"/>
        <w:kinsoku w:val="0"/>
        <w:overflowPunct w:val="0"/>
        <w:ind w:left="709" w:right="231"/>
        <w:jc w:val="both"/>
        <w:rPr>
          <w:rFonts w:asciiTheme="majorHAnsi" w:hAnsiTheme="majorHAnsi" w:cstheme="majorHAnsi"/>
          <w:bCs/>
          <w:kern w:val="2"/>
          <w:sz w:val="22"/>
          <w:szCs w:val="22"/>
        </w:rPr>
      </w:pPr>
      <w:r>
        <w:rPr>
          <w:rFonts w:asciiTheme="majorHAnsi" w:hAnsiTheme="majorHAnsi" w:cstheme="majorHAnsi"/>
          <w:bCs/>
          <w:kern w:val="2"/>
          <w:sz w:val="22"/>
          <w:szCs w:val="22"/>
        </w:rPr>
        <w:t xml:space="preserve">The title of the article </w:t>
      </w:r>
    </w:p>
    <w:p w14:paraId="76C227F9" w14:textId="77777777" w:rsidR="00DC4778" w:rsidRPr="00DC4778" w:rsidRDefault="0088593D" w:rsidP="0088593D">
      <w:pPr>
        <w:pStyle w:val="BodyText"/>
        <w:kinsoku w:val="0"/>
        <w:overflowPunct w:val="0"/>
        <w:ind w:left="709" w:right="231"/>
        <w:jc w:val="both"/>
        <w:rPr>
          <w:rFonts w:asciiTheme="majorHAnsi" w:hAnsiTheme="majorHAnsi" w:cstheme="majorHAnsi"/>
          <w:bCs/>
          <w:kern w:val="2"/>
          <w:sz w:val="22"/>
          <w:szCs w:val="22"/>
        </w:rPr>
      </w:pPr>
      <w:r>
        <w:rPr>
          <w:rFonts w:asciiTheme="majorHAnsi" w:hAnsiTheme="majorHAnsi" w:cstheme="majorHAnsi"/>
          <w:bCs/>
          <w:kern w:val="2"/>
          <w:sz w:val="22"/>
          <w:szCs w:val="22"/>
        </w:rPr>
        <w:t xml:space="preserve">The title of the journal </w:t>
      </w:r>
    </w:p>
    <w:p w14:paraId="11846662" w14:textId="77777777" w:rsidR="00DC4778" w:rsidRPr="00DC4778" w:rsidRDefault="00DC4778" w:rsidP="0088593D">
      <w:pPr>
        <w:pStyle w:val="BodyText"/>
        <w:kinsoku w:val="0"/>
        <w:overflowPunct w:val="0"/>
        <w:ind w:left="709" w:right="231"/>
        <w:jc w:val="both"/>
        <w:rPr>
          <w:rFonts w:asciiTheme="majorHAnsi" w:hAnsiTheme="majorHAnsi" w:cstheme="majorHAnsi"/>
          <w:bCs/>
          <w:kern w:val="2"/>
          <w:sz w:val="22"/>
          <w:szCs w:val="22"/>
        </w:rPr>
      </w:pPr>
      <w:r w:rsidRPr="00DC4778">
        <w:rPr>
          <w:rFonts w:asciiTheme="majorHAnsi" w:hAnsiTheme="majorHAnsi" w:cstheme="majorHAnsi"/>
          <w:bCs/>
          <w:kern w:val="2"/>
          <w:sz w:val="22"/>
          <w:szCs w:val="22"/>
        </w:rPr>
        <w:t>As much othe</w:t>
      </w:r>
      <w:r w:rsidR="0088593D">
        <w:rPr>
          <w:rFonts w:asciiTheme="majorHAnsi" w:hAnsiTheme="majorHAnsi" w:cstheme="majorHAnsi"/>
          <w:bCs/>
          <w:kern w:val="2"/>
          <w:sz w:val="22"/>
          <w:szCs w:val="22"/>
        </w:rPr>
        <w:t xml:space="preserve">r information as you can </w:t>
      </w:r>
      <w:r w:rsidRPr="00DC4778">
        <w:rPr>
          <w:rFonts w:asciiTheme="majorHAnsi" w:hAnsiTheme="majorHAnsi" w:cstheme="majorHAnsi"/>
          <w:bCs/>
          <w:kern w:val="2"/>
          <w:sz w:val="22"/>
          <w:szCs w:val="22"/>
        </w:rPr>
        <w:t xml:space="preserve">about the journal, </w:t>
      </w:r>
      <w:r w:rsidR="0088593D">
        <w:rPr>
          <w:rFonts w:asciiTheme="majorHAnsi" w:hAnsiTheme="majorHAnsi" w:cstheme="majorHAnsi"/>
          <w:bCs/>
          <w:kern w:val="2"/>
          <w:sz w:val="22"/>
          <w:szCs w:val="22"/>
        </w:rPr>
        <w:t xml:space="preserve">such as the volume and issue numbers </w:t>
      </w:r>
    </w:p>
    <w:p w14:paraId="1F5878DF" w14:textId="77777777" w:rsidR="00DC4778" w:rsidRPr="00DC4778" w:rsidRDefault="00DC4778" w:rsidP="0088593D">
      <w:pPr>
        <w:pStyle w:val="BodyText"/>
        <w:kinsoku w:val="0"/>
        <w:overflowPunct w:val="0"/>
        <w:ind w:left="709" w:right="231"/>
        <w:jc w:val="both"/>
        <w:rPr>
          <w:rFonts w:asciiTheme="majorHAnsi" w:hAnsiTheme="majorHAnsi" w:cstheme="majorHAnsi"/>
          <w:bCs/>
          <w:kern w:val="2"/>
          <w:sz w:val="22"/>
          <w:szCs w:val="22"/>
        </w:rPr>
      </w:pPr>
      <w:r w:rsidRPr="00DC4778">
        <w:rPr>
          <w:rFonts w:asciiTheme="majorHAnsi" w:hAnsiTheme="majorHAnsi" w:cstheme="majorHAnsi"/>
          <w:bCs/>
          <w:kern w:val="2"/>
          <w:sz w:val="22"/>
          <w:szCs w:val="22"/>
        </w:rPr>
        <w:t>The page number/s</w:t>
      </w:r>
      <w:r w:rsidR="0088593D">
        <w:rPr>
          <w:rFonts w:asciiTheme="majorHAnsi" w:hAnsiTheme="majorHAnsi" w:cstheme="majorHAnsi"/>
          <w:bCs/>
          <w:kern w:val="2"/>
          <w:sz w:val="22"/>
          <w:szCs w:val="22"/>
        </w:rPr>
        <w:t xml:space="preserve"> of the article in the journal </w:t>
      </w:r>
    </w:p>
    <w:p w14:paraId="2021D07D" w14:textId="77777777" w:rsidR="0088593D" w:rsidRDefault="0088593D" w:rsidP="00DC4778">
      <w:pPr>
        <w:pStyle w:val="BodyText"/>
        <w:kinsoku w:val="0"/>
        <w:overflowPunct w:val="0"/>
        <w:ind w:right="231"/>
        <w:jc w:val="both"/>
        <w:rPr>
          <w:rFonts w:asciiTheme="majorHAnsi" w:hAnsiTheme="majorHAnsi" w:cstheme="majorHAnsi"/>
          <w:bCs/>
          <w:kern w:val="2"/>
          <w:sz w:val="22"/>
          <w:szCs w:val="22"/>
        </w:rPr>
      </w:pPr>
    </w:p>
    <w:p w14:paraId="4C481E35" w14:textId="314626F6" w:rsidR="00DC4778" w:rsidRPr="000669F8" w:rsidRDefault="0088593D" w:rsidP="00DC4778">
      <w:pPr>
        <w:pStyle w:val="BodyText"/>
        <w:kinsoku w:val="0"/>
        <w:overflowPunct w:val="0"/>
        <w:ind w:right="231"/>
        <w:jc w:val="both"/>
        <w:rPr>
          <w:rFonts w:asciiTheme="majorHAnsi" w:hAnsiTheme="majorHAnsi" w:cstheme="majorHAnsi"/>
          <w:bCs/>
          <w:color w:val="1F497D" w:themeColor="text2"/>
          <w:kern w:val="2"/>
          <w:sz w:val="22"/>
          <w:szCs w:val="22"/>
        </w:rPr>
      </w:pPr>
      <w:r>
        <w:rPr>
          <w:rFonts w:asciiTheme="majorHAnsi" w:hAnsiTheme="majorHAnsi" w:cstheme="majorHAnsi"/>
          <w:bCs/>
          <w:kern w:val="2"/>
          <w:sz w:val="22"/>
          <w:szCs w:val="22"/>
        </w:rPr>
        <w:tab/>
      </w:r>
      <w:proofErr w:type="gramStart"/>
      <w:r w:rsidR="00DC4778" w:rsidRPr="000669F8">
        <w:rPr>
          <w:rFonts w:asciiTheme="majorHAnsi" w:hAnsiTheme="majorHAnsi" w:cstheme="majorHAnsi"/>
          <w:bCs/>
          <w:kern w:val="2"/>
          <w:sz w:val="22"/>
          <w:szCs w:val="22"/>
        </w:rPr>
        <w:t>e.g.</w:t>
      </w:r>
      <w:proofErr w:type="gramEnd"/>
      <w:r w:rsidR="00DC4778" w:rsidRPr="000669F8">
        <w:rPr>
          <w:rFonts w:asciiTheme="majorHAnsi" w:hAnsiTheme="majorHAnsi" w:cstheme="majorHAnsi"/>
          <w:bCs/>
          <w:color w:val="1F497D" w:themeColor="text2"/>
          <w:kern w:val="2"/>
          <w:sz w:val="22"/>
          <w:szCs w:val="22"/>
        </w:rPr>
        <w:t xml:space="preserve"> Clark R. (2012) ‘Warm-Up and Mobilisation: Yoga Warm-ups’, Spectrum, </w:t>
      </w:r>
      <w:r w:rsidR="000669F8">
        <w:rPr>
          <w:rFonts w:asciiTheme="majorHAnsi" w:hAnsiTheme="majorHAnsi" w:cstheme="majorHAnsi"/>
          <w:bCs/>
          <w:color w:val="1F497D" w:themeColor="text2"/>
          <w:kern w:val="2"/>
          <w:sz w:val="22"/>
          <w:szCs w:val="22"/>
        </w:rPr>
        <w:t>Issue Autumn 2012</w:t>
      </w:r>
      <w:r w:rsidR="00DC4778" w:rsidRPr="000669F8">
        <w:rPr>
          <w:rFonts w:asciiTheme="majorHAnsi" w:hAnsiTheme="majorHAnsi" w:cstheme="majorHAnsi"/>
          <w:bCs/>
          <w:color w:val="1F497D" w:themeColor="text2"/>
          <w:kern w:val="2"/>
          <w:sz w:val="22"/>
          <w:szCs w:val="22"/>
        </w:rPr>
        <w:t xml:space="preserve">, pp. </w:t>
      </w:r>
      <w:r w:rsidR="000669F8">
        <w:rPr>
          <w:rFonts w:asciiTheme="majorHAnsi" w:hAnsiTheme="majorHAnsi" w:cstheme="majorHAnsi"/>
          <w:bCs/>
          <w:color w:val="1F497D" w:themeColor="text2"/>
          <w:kern w:val="2"/>
          <w:sz w:val="22"/>
          <w:szCs w:val="22"/>
        </w:rPr>
        <w:tab/>
      </w:r>
      <w:r w:rsidR="00DC4778" w:rsidRPr="000669F8">
        <w:rPr>
          <w:rFonts w:asciiTheme="majorHAnsi" w:hAnsiTheme="majorHAnsi" w:cstheme="majorHAnsi"/>
          <w:bCs/>
          <w:color w:val="1F497D" w:themeColor="text2"/>
          <w:kern w:val="2"/>
          <w:sz w:val="22"/>
          <w:szCs w:val="22"/>
        </w:rPr>
        <w:t>15-19</w:t>
      </w:r>
      <w:r w:rsidR="00DC4778" w:rsidRPr="000669F8">
        <w:rPr>
          <w:rFonts w:asciiTheme="majorHAnsi" w:hAnsiTheme="majorHAnsi" w:cstheme="majorHAnsi"/>
          <w:b/>
          <w:bCs/>
          <w:color w:val="1F497D" w:themeColor="text2"/>
          <w:kern w:val="2"/>
          <w:sz w:val="22"/>
          <w:szCs w:val="22"/>
        </w:rPr>
        <w:t xml:space="preserve"> </w:t>
      </w:r>
    </w:p>
    <w:p w14:paraId="05BBA615" w14:textId="77777777" w:rsidR="0088593D" w:rsidRPr="0088593D" w:rsidRDefault="0088593D" w:rsidP="00DC4778">
      <w:pPr>
        <w:pStyle w:val="BodyText"/>
        <w:kinsoku w:val="0"/>
        <w:overflowPunct w:val="0"/>
        <w:ind w:right="231"/>
        <w:jc w:val="both"/>
        <w:rPr>
          <w:rFonts w:asciiTheme="majorHAnsi" w:hAnsiTheme="majorHAnsi" w:cstheme="majorHAnsi"/>
          <w:b/>
          <w:bCs/>
          <w:kern w:val="2"/>
          <w:sz w:val="22"/>
          <w:szCs w:val="22"/>
        </w:rPr>
      </w:pPr>
    </w:p>
    <w:p w14:paraId="0ADF2A68" w14:textId="77777777" w:rsidR="00DC4778" w:rsidRPr="0088593D" w:rsidRDefault="0088593D" w:rsidP="00DC4778">
      <w:pPr>
        <w:pStyle w:val="BodyText"/>
        <w:kinsoku w:val="0"/>
        <w:overflowPunct w:val="0"/>
        <w:ind w:right="231"/>
        <w:jc w:val="both"/>
        <w:rPr>
          <w:rFonts w:asciiTheme="majorHAnsi" w:hAnsiTheme="majorHAnsi" w:cstheme="majorHAnsi"/>
          <w:b/>
          <w:bCs/>
          <w:kern w:val="2"/>
          <w:sz w:val="22"/>
          <w:szCs w:val="22"/>
        </w:rPr>
      </w:pPr>
      <w:r w:rsidRPr="0088593D">
        <w:rPr>
          <w:rFonts w:asciiTheme="majorHAnsi" w:hAnsiTheme="majorHAnsi" w:cstheme="majorHAnsi"/>
          <w:b/>
          <w:bCs/>
          <w:kern w:val="2"/>
          <w:sz w:val="22"/>
          <w:szCs w:val="22"/>
        </w:rPr>
        <w:tab/>
      </w:r>
      <w:r w:rsidR="00DC4778" w:rsidRPr="0088593D">
        <w:rPr>
          <w:rFonts w:asciiTheme="majorHAnsi" w:hAnsiTheme="majorHAnsi" w:cstheme="majorHAnsi"/>
          <w:b/>
          <w:bCs/>
          <w:kern w:val="2"/>
          <w:sz w:val="22"/>
          <w:szCs w:val="22"/>
        </w:rPr>
        <w:t xml:space="preserve">For electronic resources: </w:t>
      </w:r>
    </w:p>
    <w:p w14:paraId="2E6A82CB" w14:textId="77777777" w:rsidR="00DC4778" w:rsidRPr="0088593D" w:rsidRDefault="00DC4778" w:rsidP="0088593D">
      <w:pPr>
        <w:pStyle w:val="BodyText"/>
        <w:kinsoku w:val="0"/>
        <w:overflowPunct w:val="0"/>
        <w:ind w:left="709" w:right="231"/>
        <w:jc w:val="both"/>
        <w:rPr>
          <w:rFonts w:asciiTheme="majorHAnsi" w:hAnsiTheme="majorHAnsi" w:cstheme="majorHAnsi"/>
          <w:bCs/>
          <w:kern w:val="2"/>
          <w:sz w:val="22"/>
          <w:szCs w:val="22"/>
        </w:rPr>
      </w:pPr>
      <w:r w:rsidRPr="0088593D">
        <w:rPr>
          <w:rFonts w:asciiTheme="majorHAnsi" w:hAnsiTheme="majorHAnsi" w:cstheme="majorHAnsi"/>
          <w:bCs/>
          <w:kern w:val="2"/>
          <w:sz w:val="22"/>
          <w:szCs w:val="22"/>
        </w:rPr>
        <w:t>The</w:t>
      </w:r>
      <w:r w:rsidR="0088593D">
        <w:rPr>
          <w:rFonts w:asciiTheme="majorHAnsi" w:hAnsiTheme="majorHAnsi" w:cstheme="majorHAnsi"/>
          <w:bCs/>
          <w:kern w:val="2"/>
          <w:sz w:val="22"/>
          <w:szCs w:val="22"/>
        </w:rPr>
        <w:t xml:space="preserve"> name of the author (if known) </w:t>
      </w:r>
    </w:p>
    <w:p w14:paraId="47286343" w14:textId="77777777" w:rsidR="00DC4778" w:rsidRPr="0088593D" w:rsidRDefault="00DC4778" w:rsidP="0088593D">
      <w:pPr>
        <w:pStyle w:val="BodyText"/>
        <w:kinsoku w:val="0"/>
        <w:overflowPunct w:val="0"/>
        <w:ind w:left="709" w:right="231"/>
        <w:jc w:val="both"/>
        <w:rPr>
          <w:rFonts w:asciiTheme="majorHAnsi" w:hAnsiTheme="majorHAnsi" w:cstheme="majorHAnsi"/>
          <w:bCs/>
          <w:kern w:val="2"/>
          <w:sz w:val="22"/>
          <w:szCs w:val="22"/>
        </w:rPr>
      </w:pPr>
      <w:r w:rsidRPr="0088593D">
        <w:rPr>
          <w:rFonts w:asciiTheme="majorHAnsi" w:hAnsiTheme="majorHAnsi" w:cstheme="majorHAnsi"/>
          <w:bCs/>
          <w:kern w:val="2"/>
          <w:sz w:val="22"/>
          <w:szCs w:val="22"/>
        </w:rPr>
        <w:t>The date of the material p</w:t>
      </w:r>
      <w:r w:rsidR="0088593D">
        <w:rPr>
          <w:rFonts w:asciiTheme="majorHAnsi" w:hAnsiTheme="majorHAnsi" w:cstheme="majorHAnsi"/>
          <w:bCs/>
          <w:kern w:val="2"/>
          <w:sz w:val="22"/>
          <w:szCs w:val="22"/>
        </w:rPr>
        <w:t xml:space="preserve">ublished or updated (if known) </w:t>
      </w:r>
    </w:p>
    <w:p w14:paraId="7374E00C" w14:textId="50C963C0" w:rsidR="00DC4778" w:rsidRPr="0088593D" w:rsidRDefault="0088593D" w:rsidP="0088593D">
      <w:pPr>
        <w:pStyle w:val="BodyText"/>
        <w:kinsoku w:val="0"/>
        <w:overflowPunct w:val="0"/>
        <w:ind w:left="709" w:right="231"/>
        <w:jc w:val="both"/>
        <w:rPr>
          <w:rFonts w:asciiTheme="majorHAnsi" w:hAnsiTheme="majorHAnsi" w:cstheme="majorHAnsi"/>
          <w:bCs/>
          <w:kern w:val="2"/>
          <w:sz w:val="22"/>
          <w:szCs w:val="22"/>
        </w:rPr>
      </w:pPr>
      <w:r>
        <w:rPr>
          <w:rFonts w:asciiTheme="majorHAnsi" w:hAnsiTheme="majorHAnsi" w:cstheme="majorHAnsi"/>
          <w:bCs/>
          <w:kern w:val="2"/>
          <w:sz w:val="22"/>
          <w:szCs w:val="22"/>
        </w:rPr>
        <w:t xml:space="preserve">The title of the </w:t>
      </w:r>
      <w:r w:rsidR="00670028">
        <w:rPr>
          <w:rFonts w:asciiTheme="majorHAnsi" w:hAnsiTheme="majorHAnsi" w:cstheme="majorHAnsi"/>
          <w:bCs/>
          <w:kern w:val="2"/>
          <w:sz w:val="22"/>
          <w:szCs w:val="22"/>
        </w:rPr>
        <w:t>article</w:t>
      </w:r>
      <w:r>
        <w:rPr>
          <w:rFonts w:asciiTheme="majorHAnsi" w:hAnsiTheme="majorHAnsi" w:cstheme="majorHAnsi"/>
          <w:bCs/>
          <w:kern w:val="2"/>
          <w:sz w:val="22"/>
          <w:szCs w:val="22"/>
        </w:rPr>
        <w:t xml:space="preserve"> </w:t>
      </w:r>
    </w:p>
    <w:p w14:paraId="65C41CFA" w14:textId="77777777" w:rsidR="00DC4778" w:rsidRPr="0088593D" w:rsidRDefault="00DC4778" w:rsidP="0088593D">
      <w:pPr>
        <w:pStyle w:val="BodyText"/>
        <w:kinsoku w:val="0"/>
        <w:overflowPunct w:val="0"/>
        <w:ind w:left="709" w:right="231"/>
        <w:jc w:val="both"/>
        <w:rPr>
          <w:rFonts w:asciiTheme="majorHAnsi" w:hAnsiTheme="majorHAnsi" w:cstheme="majorHAnsi"/>
          <w:bCs/>
          <w:kern w:val="2"/>
          <w:sz w:val="22"/>
          <w:szCs w:val="22"/>
        </w:rPr>
      </w:pPr>
      <w:r w:rsidRPr="0088593D">
        <w:rPr>
          <w:rFonts w:asciiTheme="majorHAnsi" w:hAnsiTheme="majorHAnsi" w:cstheme="majorHAnsi"/>
          <w:bCs/>
          <w:kern w:val="2"/>
          <w:sz w:val="22"/>
          <w:szCs w:val="22"/>
        </w:rPr>
        <w:t>The type o</w:t>
      </w:r>
      <w:r w:rsidR="0088593D">
        <w:rPr>
          <w:rFonts w:asciiTheme="majorHAnsi" w:hAnsiTheme="majorHAnsi" w:cstheme="majorHAnsi"/>
          <w:bCs/>
          <w:kern w:val="2"/>
          <w:sz w:val="22"/>
          <w:szCs w:val="22"/>
        </w:rPr>
        <w:t xml:space="preserve">f media (email, forum, online) </w:t>
      </w:r>
    </w:p>
    <w:p w14:paraId="2F987CF6" w14:textId="77777777" w:rsidR="00DC4778" w:rsidRPr="0088593D" w:rsidRDefault="00DC4778" w:rsidP="0088593D">
      <w:pPr>
        <w:pStyle w:val="BodyText"/>
        <w:kinsoku w:val="0"/>
        <w:overflowPunct w:val="0"/>
        <w:ind w:left="709" w:right="231"/>
        <w:jc w:val="both"/>
        <w:rPr>
          <w:rFonts w:asciiTheme="majorHAnsi" w:hAnsiTheme="majorHAnsi" w:cstheme="majorHAnsi"/>
          <w:bCs/>
          <w:kern w:val="2"/>
          <w:sz w:val="22"/>
          <w:szCs w:val="22"/>
        </w:rPr>
      </w:pPr>
      <w:r w:rsidRPr="0088593D">
        <w:rPr>
          <w:rFonts w:asciiTheme="majorHAnsi" w:hAnsiTheme="majorHAnsi" w:cstheme="majorHAnsi"/>
          <w:bCs/>
          <w:kern w:val="2"/>
          <w:sz w:val="22"/>
          <w:szCs w:val="22"/>
        </w:rPr>
        <w:t>The electronic address or email</w:t>
      </w:r>
      <w:r w:rsidR="0088593D">
        <w:rPr>
          <w:rFonts w:asciiTheme="majorHAnsi" w:hAnsiTheme="majorHAnsi" w:cstheme="majorHAnsi"/>
          <w:bCs/>
          <w:kern w:val="2"/>
          <w:sz w:val="22"/>
          <w:szCs w:val="22"/>
        </w:rPr>
        <w:t xml:space="preserve"> </w:t>
      </w:r>
    </w:p>
    <w:p w14:paraId="07FEB08E" w14:textId="77777777" w:rsidR="0088593D" w:rsidRDefault="00DC4778" w:rsidP="0088593D">
      <w:pPr>
        <w:pStyle w:val="BodyText"/>
        <w:kinsoku w:val="0"/>
        <w:overflowPunct w:val="0"/>
        <w:ind w:left="709" w:right="231"/>
        <w:jc w:val="both"/>
        <w:rPr>
          <w:rFonts w:asciiTheme="majorHAnsi" w:hAnsiTheme="majorHAnsi" w:cstheme="majorHAnsi"/>
          <w:bCs/>
          <w:kern w:val="2"/>
          <w:sz w:val="22"/>
          <w:szCs w:val="22"/>
        </w:rPr>
      </w:pPr>
      <w:r w:rsidRPr="0088593D">
        <w:rPr>
          <w:rFonts w:asciiTheme="majorHAnsi" w:hAnsiTheme="majorHAnsi" w:cstheme="majorHAnsi"/>
          <w:bCs/>
          <w:kern w:val="2"/>
          <w:sz w:val="22"/>
          <w:szCs w:val="22"/>
        </w:rPr>
        <w:t>Th</w:t>
      </w:r>
      <w:r w:rsidR="0088593D">
        <w:rPr>
          <w:rFonts w:asciiTheme="majorHAnsi" w:hAnsiTheme="majorHAnsi" w:cstheme="majorHAnsi"/>
          <w:bCs/>
          <w:kern w:val="2"/>
          <w:sz w:val="22"/>
          <w:szCs w:val="22"/>
        </w:rPr>
        <w:t xml:space="preserve">e date you accessed the source </w:t>
      </w:r>
    </w:p>
    <w:p w14:paraId="50C7DA21" w14:textId="77777777" w:rsidR="0088593D" w:rsidRDefault="0088593D" w:rsidP="0088593D">
      <w:pPr>
        <w:pStyle w:val="BodyText"/>
        <w:kinsoku w:val="0"/>
        <w:overflowPunct w:val="0"/>
        <w:ind w:left="360" w:right="231"/>
        <w:jc w:val="both"/>
        <w:rPr>
          <w:rFonts w:asciiTheme="majorHAnsi" w:hAnsiTheme="majorHAnsi" w:cstheme="majorHAnsi"/>
          <w:bCs/>
          <w:kern w:val="2"/>
          <w:sz w:val="22"/>
          <w:szCs w:val="22"/>
        </w:rPr>
      </w:pPr>
      <w:r>
        <w:rPr>
          <w:rFonts w:asciiTheme="majorHAnsi" w:hAnsiTheme="majorHAnsi" w:cstheme="majorHAnsi"/>
          <w:bCs/>
          <w:kern w:val="2"/>
          <w:sz w:val="22"/>
          <w:szCs w:val="22"/>
        </w:rPr>
        <w:tab/>
      </w:r>
    </w:p>
    <w:p w14:paraId="1E07F3B7" w14:textId="7FE03C64" w:rsidR="0088593D" w:rsidRPr="000669F8" w:rsidRDefault="0088593D" w:rsidP="0088593D">
      <w:pPr>
        <w:pStyle w:val="BodyText"/>
        <w:kinsoku w:val="0"/>
        <w:overflowPunct w:val="0"/>
        <w:ind w:left="360" w:right="231"/>
        <w:jc w:val="both"/>
        <w:rPr>
          <w:rFonts w:asciiTheme="majorHAnsi" w:hAnsiTheme="majorHAnsi" w:cstheme="majorHAnsi"/>
          <w:bCs/>
          <w:color w:val="1F497D" w:themeColor="text2"/>
          <w:kern w:val="2"/>
          <w:sz w:val="22"/>
          <w:szCs w:val="22"/>
        </w:rPr>
      </w:pPr>
      <w:r>
        <w:rPr>
          <w:rFonts w:asciiTheme="majorHAnsi" w:hAnsiTheme="majorHAnsi" w:cstheme="majorHAnsi"/>
          <w:bCs/>
          <w:kern w:val="2"/>
          <w:sz w:val="22"/>
          <w:szCs w:val="22"/>
        </w:rPr>
        <w:tab/>
      </w:r>
      <w:r w:rsidR="00DC4778" w:rsidRPr="000669F8">
        <w:rPr>
          <w:rFonts w:asciiTheme="majorHAnsi" w:hAnsiTheme="majorHAnsi" w:cstheme="majorHAnsi"/>
          <w:bCs/>
          <w:kern w:val="2"/>
          <w:sz w:val="22"/>
          <w:szCs w:val="22"/>
        </w:rPr>
        <w:t>e.g.</w:t>
      </w:r>
      <w:r w:rsidR="00DC4778" w:rsidRPr="000669F8">
        <w:rPr>
          <w:rFonts w:asciiTheme="majorHAnsi" w:hAnsiTheme="majorHAnsi" w:cstheme="majorHAnsi"/>
          <w:bCs/>
          <w:color w:val="1F497D" w:themeColor="text2"/>
          <w:kern w:val="2"/>
          <w:sz w:val="22"/>
          <w:szCs w:val="22"/>
        </w:rPr>
        <w:t xml:space="preserve"> Swami </w:t>
      </w:r>
      <w:r w:rsidR="000669F8" w:rsidRPr="000669F8">
        <w:rPr>
          <w:rFonts w:asciiTheme="majorHAnsi" w:hAnsiTheme="majorHAnsi" w:cstheme="majorHAnsi"/>
          <w:bCs/>
          <w:color w:val="1F497D" w:themeColor="text2"/>
          <w:kern w:val="2"/>
          <w:sz w:val="22"/>
          <w:szCs w:val="22"/>
        </w:rPr>
        <w:t xml:space="preserve">Jnaneshvara </w:t>
      </w:r>
      <w:proofErr w:type="gramStart"/>
      <w:r w:rsidR="000669F8" w:rsidRPr="000669F8">
        <w:rPr>
          <w:rFonts w:asciiTheme="majorHAnsi" w:hAnsiTheme="majorHAnsi" w:cstheme="majorHAnsi"/>
          <w:bCs/>
          <w:color w:val="1F497D" w:themeColor="text2"/>
          <w:kern w:val="2"/>
          <w:sz w:val="22"/>
          <w:szCs w:val="22"/>
        </w:rPr>
        <w:t>Bharati  (</w:t>
      </w:r>
      <w:proofErr w:type="gramEnd"/>
      <w:r w:rsidR="000669F8" w:rsidRPr="000669F8">
        <w:rPr>
          <w:rFonts w:asciiTheme="majorHAnsi" w:hAnsiTheme="majorHAnsi" w:cstheme="majorHAnsi"/>
          <w:bCs/>
          <w:color w:val="1F497D" w:themeColor="text2"/>
          <w:kern w:val="2"/>
          <w:sz w:val="22"/>
          <w:szCs w:val="22"/>
        </w:rPr>
        <w:t>1998)</w:t>
      </w:r>
      <w:r w:rsidR="00DC4778" w:rsidRPr="000669F8">
        <w:rPr>
          <w:rFonts w:asciiTheme="majorHAnsi" w:hAnsiTheme="majorHAnsi" w:cstheme="majorHAnsi"/>
          <w:bCs/>
          <w:color w:val="1F497D" w:themeColor="text2"/>
          <w:kern w:val="2"/>
          <w:sz w:val="22"/>
          <w:szCs w:val="22"/>
        </w:rPr>
        <w:t xml:space="preserve"> Yoga Sutras of Patanjali: The 196 Sutras, (Online), </w:t>
      </w:r>
      <w:r w:rsidRPr="000669F8">
        <w:rPr>
          <w:rFonts w:asciiTheme="majorHAnsi" w:hAnsiTheme="majorHAnsi" w:cstheme="majorHAnsi"/>
          <w:bCs/>
          <w:color w:val="1F497D" w:themeColor="text2"/>
          <w:kern w:val="2"/>
          <w:sz w:val="22"/>
          <w:szCs w:val="22"/>
        </w:rPr>
        <w:tab/>
      </w:r>
      <w:r w:rsidRPr="000669F8">
        <w:rPr>
          <w:rFonts w:asciiTheme="majorHAnsi" w:hAnsiTheme="majorHAnsi" w:cstheme="majorHAnsi"/>
          <w:bCs/>
          <w:color w:val="1F497D" w:themeColor="text2"/>
          <w:kern w:val="2"/>
          <w:sz w:val="22"/>
          <w:szCs w:val="22"/>
        </w:rPr>
        <w:tab/>
      </w:r>
      <w:r w:rsidR="00DC4778" w:rsidRPr="000669F8">
        <w:rPr>
          <w:rFonts w:asciiTheme="majorHAnsi" w:hAnsiTheme="majorHAnsi" w:cstheme="majorHAnsi"/>
          <w:bCs/>
          <w:color w:val="1F497D" w:themeColor="text2"/>
          <w:kern w:val="2"/>
          <w:sz w:val="22"/>
          <w:szCs w:val="22"/>
        </w:rPr>
        <w:t>www.swamij.com/yog</w:t>
      </w:r>
      <w:r w:rsidRPr="000669F8">
        <w:rPr>
          <w:rFonts w:asciiTheme="majorHAnsi" w:hAnsiTheme="majorHAnsi" w:cstheme="majorHAnsi"/>
          <w:bCs/>
          <w:color w:val="1F497D" w:themeColor="text2"/>
          <w:kern w:val="2"/>
          <w:sz w:val="22"/>
          <w:szCs w:val="22"/>
        </w:rPr>
        <w:t>a-sutras-list.htm (</w:t>
      </w:r>
      <w:r w:rsidR="000669F8" w:rsidRPr="000669F8">
        <w:rPr>
          <w:rFonts w:asciiTheme="majorHAnsi" w:hAnsiTheme="majorHAnsi" w:cstheme="majorHAnsi"/>
          <w:bCs/>
          <w:color w:val="1F497D" w:themeColor="text2"/>
          <w:kern w:val="2"/>
          <w:sz w:val="22"/>
          <w:szCs w:val="22"/>
        </w:rPr>
        <w:t xml:space="preserve">accessed </w:t>
      </w:r>
      <w:r w:rsidRPr="000669F8">
        <w:rPr>
          <w:rFonts w:asciiTheme="majorHAnsi" w:hAnsiTheme="majorHAnsi" w:cstheme="majorHAnsi"/>
          <w:bCs/>
          <w:color w:val="1F497D" w:themeColor="text2"/>
          <w:kern w:val="2"/>
          <w:sz w:val="22"/>
          <w:szCs w:val="22"/>
        </w:rPr>
        <w:t xml:space="preserve">9 Oct 2012) </w:t>
      </w:r>
    </w:p>
    <w:p w14:paraId="4D92171E" w14:textId="77777777" w:rsidR="00670028" w:rsidRDefault="00670028" w:rsidP="0088593D">
      <w:pPr>
        <w:pStyle w:val="BodyText"/>
        <w:kinsoku w:val="0"/>
        <w:overflowPunct w:val="0"/>
        <w:ind w:left="360" w:right="231"/>
        <w:jc w:val="both"/>
        <w:rPr>
          <w:rFonts w:asciiTheme="majorHAnsi" w:hAnsiTheme="majorHAnsi" w:cstheme="majorHAnsi"/>
          <w:bCs/>
          <w:kern w:val="2"/>
          <w:sz w:val="22"/>
          <w:szCs w:val="22"/>
        </w:rPr>
      </w:pPr>
    </w:p>
    <w:p w14:paraId="2E8A8517" w14:textId="4A165399" w:rsidR="00DC4778" w:rsidRPr="00670028" w:rsidRDefault="00670028" w:rsidP="0088593D">
      <w:pPr>
        <w:pStyle w:val="BodyText"/>
        <w:kinsoku w:val="0"/>
        <w:overflowPunct w:val="0"/>
        <w:ind w:left="360" w:right="231"/>
        <w:jc w:val="both"/>
        <w:rPr>
          <w:rFonts w:asciiTheme="majorHAnsi" w:hAnsiTheme="majorHAnsi" w:cstheme="majorHAnsi"/>
          <w:bCs/>
          <w:kern w:val="2"/>
          <w:sz w:val="22"/>
          <w:szCs w:val="22"/>
        </w:rPr>
      </w:pPr>
      <w:r>
        <w:rPr>
          <w:rFonts w:asciiTheme="majorHAnsi" w:hAnsiTheme="majorHAnsi" w:cstheme="majorHAnsi"/>
          <w:bCs/>
          <w:kern w:val="2"/>
          <w:sz w:val="22"/>
          <w:szCs w:val="22"/>
        </w:rPr>
        <w:tab/>
      </w:r>
      <w:r w:rsidR="0088593D" w:rsidRPr="0088593D">
        <w:rPr>
          <w:rFonts w:asciiTheme="majorHAnsi" w:hAnsiTheme="majorHAnsi" w:cstheme="majorHAnsi"/>
          <w:b/>
          <w:bCs/>
          <w:kern w:val="2"/>
          <w:sz w:val="22"/>
          <w:szCs w:val="22"/>
        </w:rPr>
        <w:t xml:space="preserve">For course handouts: </w:t>
      </w:r>
    </w:p>
    <w:p w14:paraId="1320855F" w14:textId="77777777" w:rsidR="00DC4778" w:rsidRPr="0088593D" w:rsidRDefault="0088593D" w:rsidP="0088593D">
      <w:pPr>
        <w:pStyle w:val="BodyText"/>
        <w:kinsoku w:val="0"/>
        <w:overflowPunct w:val="0"/>
        <w:ind w:left="709" w:right="231"/>
        <w:jc w:val="both"/>
        <w:rPr>
          <w:rFonts w:asciiTheme="majorHAnsi" w:hAnsiTheme="majorHAnsi" w:cstheme="majorHAnsi"/>
          <w:bCs/>
          <w:kern w:val="2"/>
          <w:sz w:val="22"/>
          <w:szCs w:val="22"/>
        </w:rPr>
      </w:pPr>
      <w:r>
        <w:rPr>
          <w:rFonts w:asciiTheme="majorHAnsi" w:hAnsiTheme="majorHAnsi" w:cstheme="majorHAnsi"/>
          <w:bCs/>
          <w:kern w:val="2"/>
          <w:sz w:val="22"/>
          <w:szCs w:val="22"/>
        </w:rPr>
        <w:t xml:space="preserve">Tutor name </w:t>
      </w:r>
    </w:p>
    <w:p w14:paraId="61A941F6" w14:textId="77777777" w:rsidR="00DC4778" w:rsidRPr="0088593D" w:rsidRDefault="0088593D" w:rsidP="0088593D">
      <w:pPr>
        <w:pStyle w:val="BodyText"/>
        <w:kinsoku w:val="0"/>
        <w:overflowPunct w:val="0"/>
        <w:ind w:left="709" w:right="231"/>
        <w:jc w:val="both"/>
        <w:rPr>
          <w:rFonts w:asciiTheme="majorHAnsi" w:hAnsiTheme="majorHAnsi" w:cstheme="majorHAnsi"/>
          <w:bCs/>
          <w:kern w:val="2"/>
          <w:sz w:val="22"/>
          <w:szCs w:val="22"/>
        </w:rPr>
      </w:pPr>
      <w:r>
        <w:rPr>
          <w:rFonts w:asciiTheme="majorHAnsi" w:hAnsiTheme="majorHAnsi" w:cstheme="majorHAnsi"/>
          <w:bCs/>
          <w:kern w:val="2"/>
          <w:sz w:val="22"/>
          <w:szCs w:val="22"/>
        </w:rPr>
        <w:t xml:space="preserve">Title of handout </w:t>
      </w:r>
    </w:p>
    <w:p w14:paraId="355459E7" w14:textId="77777777" w:rsidR="0088593D" w:rsidRPr="0088593D" w:rsidRDefault="0088593D" w:rsidP="0088593D">
      <w:pPr>
        <w:pStyle w:val="BodyText"/>
        <w:kinsoku w:val="0"/>
        <w:overflowPunct w:val="0"/>
        <w:ind w:left="709" w:right="231"/>
        <w:jc w:val="both"/>
        <w:rPr>
          <w:rFonts w:asciiTheme="majorHAnsi" w:hAnsiTheme="majorHAnsi" w:cstheme="majorHAnsi"/>
          <w:bCs/>
          <w:kern w:val="2"/>
          <w:sz w:val="22"/>
          <w:szCs w:val="22"/>
        </w:rPr>
      </w:pPr>
      <w:r>
        <w:rPr>
          <w:rFonts w:asciiTheme="majorHAnsi" w:hAnsiTheme="majorHAnsi" w:cstheme="majorHAnsi"/>
          <w:bCs/>
          <w:kern w:val="2"/>
          <w:sz w:val="22"/>
          <w:szCs w:val="22"/>
        </w:rPr>
        <w:t xml:space="preserve">Date given, if any </w:t>
      </w:r>
    </w:p>
    <w:p w14:paraId="0009BD1A" w14:textId="77777777" w:rsidR="0088593D" w:rsidRDefault="0088593D" w:rsidP="0088593D">
      <w:pPr>
        <w:pStyle w:val="BodyText"/>
        <w:kinsoku w:val="0"/>
        <w:overflowPunct w:val="0"/>
        <w:ind w:left="360" w:right="231"/>
        <w:jc w:val="both"/>
        <w:rPr>
          <w:rFonts w:asciiTheme="majorHAnsi" w:hAnsiTheme="majorHAnsi" w:cstheme="majorHAnsi"/>
          <w:bCs/>
          <w:kern w:val="2"/>
          <w:sz w:val="22"/>
          <w:szCs w:val="22"/>
        </w:rPr>
      </w:pPr>
      <w:r>
        <w:rPr>
          <w:rFonts w:asciiTheme="majorHAnsi" w:hAnsiTheme="majorHAnsi" w:cstheme="majorHAnsi"/>
          <w:bCs/>
          <w:kern w:val="2"/>
          <w:sz w:val="22"/>
          <w:szCs w:val="22"/>
        </w:rPr>
        <w:tab/>
      </w:r>
      <w:r>
        <w:rPr>
          <w:rFonts w:asciiTheme="majorHAnsi" w:hAnsiTheme="majorHAnsi" w:cstheme="majorHAnsi"/>
          <w:bCs/>
          <w:kern w:val="2"/>
          <w:sz w:val="22"/>
          <w:szCs w:val="22"/>
        </w:rPr>
        <w:tab/>
      </w:r>
    </w:p>
    <w:p w14:paraId="10A83B2E" w14:textId="77777777" w:rsidR="00DC4778" w:rsidRPr="0088593D" w:rsidRDefault="00DC4778" w:rsidP="0088593D">
      <w:pPr>
        <w:pStyle w:val="BodyText"/>
        <w:kinsoku w:val="0"/>
        <w:overflowPunct w:val="0"/>
        <w:ind w:left="709" w:right="231"/>
        <w:jc w:val="both"/>
        <w:rPr>
          <w:rFonts w:asciiTheme="majorHAnsi" w:hAnsiTheme="majorHAnsi" w:cstheme="majorHAnsi"/>
          <w:bCs/>
          <w:kern w:val="2"/>
          <w:sz w:val="22"/>
          <w:szCs w:val="22"/>
        </w:rPr>
      </w:pPr>
      <w:proofErr w:type="gramStart"/>
      <w:r w:rsidRPr="0088593D">
        <w:rPr>
          <w:rFonts w:asciiTheme="majorHAnsi" w:hAnsiTheme="majorHAnsi" w:cstheme="majorHAnsi"/>
          <w:bCs/>
          <w:kern w:val="2"/>
          <w:sz w:val="22"/>
          <w:szCs w:val="22"/>
        </w:rPr>
        <w:t>e.g.</w:t>
      </w:r>
      <w:proofErr w:type="gramEnd"/>
      <w:r w:rsidRPr="000669F8">
        <w:rPr>
          <w:rFonts w:asciiTheme="majorHAnsi" w:hAnsiTheme="majorHAnsi" w:cstheme="majorHAnsi"/>
          <w:bCs/>
          <w:kern w:val="2"/>
          <w:sz w:val="22"/>
          <w:szCs w:val="22"/>
        </w:rPr>
        <w:t xml:space="preserve"> </w:t>
      </w:r>
      <w:r w:rsidRPr="000669F8">
        <w:rPr>
          <w:rFonts w:asciiTheme="majorHAnsi" w:hAnsiTheme="majorHAnsi" w:cstheme="majorHAnsi"/>
          <w:bCs/>
          <w:color w:val="1F497D" w:themeColor="text2"/>
          <w:kern w:val="2"/>
          <w:sz w:val="22"/>
          <w:szCs w:val="22"/>
        </w:rPr>
        <w:t>Beck, S, Major Join</w:t>
      </w:r>
      <w:r w:rsidR="0088593D" w:rsidRPr="000669F8">
        <w:rPr>
          <w:rFonts w:asciiTheme="majorHAnsi" w:hAnsiTheme="majorHAnsi" w:cstheme="majorHAnsi"/>
          <w:bCs/>
          <w:color w:val="1F497D" w:themeColor="text2"/>
          <w:kern w:val="2"/>
          <w:sz w:val="22"/>
          <w:szCs w:val="22"/>
        </w:rPr>
        <w:t>ts of the Body, September 2015</w:t>
      </w:r>
      <w:r w:rsidR="0088593D" w:rsidRPr="000669F8">
        <w:rPr>
          <w:rFonts w:asciiTheme="majorHAnsi" w:hAnsiTheme="majorHAnsi" w:cstheme="majorHAnsi"/>
          <w:bCs/>
          <w:kern w:val="2"/>
          <w:sz w:val="22"/>
          <w:szCs w:val="22"/>
        </w:rPr>
        <w:t xml:space="preserve"> </w:t>
      </w:r>
    </w:p>
    <w:p w14:paraId="20F3180D" w14:textId="77777777" w:rsidR="00475B7D" w:rsidRPr="0088593D" w:rsidRDefault="00475B7D" w:rsidP="00475B7D">
      <w:pPr>
        <w:pStyle w:val="BodyText"/>
        <w:kinsoku w:val="0"/>
        <w:overflowPunct w:val="0"/>
        <w:ind w:left="0" w:right="231"/>
        <w:jc w:val="both"/>
        <w:rPr>
          <w:rFonts w:asciiTheme="majorHAnsi" w:hAnsiTheme="majorHAnsi" w:cstheme="majorHAnsi"/>
          <w:kern w:val="2"/>
          <w:sz w:val="22"/>
          <w:szCs w:val="22"/>
        </w:rPr>
      </w:pPr>
    </w:p>
    <w:p w14:paraId="28EE5EAB" w14:textId="77777777" w:rsidR="00475B7D" w:rsidRDefault="00475B7D" w:rsidP="00475B7D">
      <w:pPr>
        <w:pStyle w:val="BodyText"/>
        <w:kinsoku w:val="0"/>
        <w:overflowPunct w:val="0"/>
        <w:ind w:left="0" w:right="231"/>
        <w:jc w:val="both"/>
        <w:rPr>
          <w:rFonts w:asciiTheme="majorHAnsi" w:hAnsiTheme="majorHAnsi" w:cstheme="majorHAnsi"/>
          <w:color w:val="000000"/>
          <w:kern w:val="2"/>
          <w:sz w:val="22"/>
          <w:szCs w:val="22"/>
        </w:rPr>
      </w:pPr>
    </w:p>
    <w:p w14:paraId="5BB2935F" w14:textId="77777777" w:rsidR="0088593D" w:rsidRDefault="0088593D" w:rsidP="00475B7D">
      <w:pPr>
        <w:pStyle w:val="BodyText"/>
        <w:kinsoku w:val="0"/>
        <w:overflowPunct w:val="0"/>
        <w:ind w:left="0" w:right="231"/>
        <w:jc w:val="both"/>
        <w:rPr>
          <w:rFonts w:asciiTheme="majorHAnsi" w:hAnsiTheme="majorHAnsi" w:cstheme="majorHAnsi"/>
          <w:color w:val="000000"/>
          <w:kern w:val="2"/>
          <w:sz w:val="22"/>
          <w:szCs w:val="22"/>
        </w:rPr>
      </w:pPr>
    </w:p>
    <w:p w14:paraId="6CCC87C3" w14:textId="6B51825B" w:rsidR="0088593D" w:rsidRPr="006E665C" w:rsidRDefault="0088593D" w:rsidP="0088593D">
      <w:pPr>
        <w:pStyle w:val="BodyText"/>
        <w:kinsoku w:val="0"/>
        <w:overflowPunct w:val="0"/>
        <w:ind w:left="0" w:right="231"/>
        <w:rPr>
          <w:rFonts w:asciiTheme="majorHAnsi" w:hAnsiTheme="majorHAnsi" w:cstheme="majorHAnsi"/>
          <w:color w:val="000000"/>
          <w:kern w:val="2"/>
          <w:sz w:val="22"/>
          <w:szCs w:val="22"/>
        </w:rPr>
        <w:sectPr w:rsidR="0088593D" w:rsidRPr="006E665C" w:rsidSect="0088593D">
          <w:footerReference w:type="even" r:id="rId8"/>
          <w:footerReference w:type="default" r:id="rId9"/>
          <w:pgSz w:w="11906" w:h="16840"/>
          <w:pgMar w:top="1219" w:right="851" w:bottom="839" w:left="851" w:header="0" w:footer="629" w:gutter="0"/>
          <w:cols w:space="720"/>
          <w:noEndnote/>
        </w:sectPr>
      </w:pPr>
      <w:r w:rsidRPr="000D0225">
        <w:rPr>
          <w:rFonts w:asciiTheme="majorHAnsi" w:hAnsiTheme="majorHAnsi" w:cstheme="majorHAnsi"/>
          <w:b/>
          <w:color w:val="000000"/>
          <w:kern w:val="2"/>
          <w:sz w:val="22"/>
          <w:szCs w:val="22"/>
        </w:rPr>
        <w:t>Note</w:t>
      </w:r>
      <w:r>
        <w:rPr>
          <w:rFonts w:asciiTheme="majorHAnsi" w:hAnsiTheme="majorHAnsi" w:cstheme="majorHAnsi"/>
          <w:color w:val="000000"/>
          <w:kern w:val="2"/>
          <w:sz w:val="22"/>
          <w:szCs w:val="22"/>
        </w:rPr>
        <w:t xml:space="preserve">: When researching for an assignment it is very good practice to keep a careful note of all material </w:t>
      </w:r>
      <w:r w:rsidR="000D0225">
        <w:rPr>
          <w:rFonts w:asciiTheme="majorHAnsi" w:hAnsiTheme="majorHAnsi" w:cstheme="majorHAnsi"/>
          <w:color w:val="000000"/>
          <w:kern w:val="2"/>
          <w:sz w:val="22"/>
          <w:szCs w:val="22"/>
        </w:rPr>
        <w:t>used because it becomes very challenging to find these sources again after some time has passed!</w:t>
      </w:r>
    </w:p>
    <w:p w14:paraId="7D814563" w14:textId="77777777" w:rsidR="00475B7D" w:rsidRPr="008F5554" w:rsidRDefault="00475B7D" w:rsidP="00475B7D">
      <w:pPr>
        <w:pStyle w:val="Heading2"/>
        <w:rPr>
          <w:rFonts w:asciiTheme="majorHAnsi" w:hAnsiTheme="majorHAnsi" w:cstheme="majorHAnsi"/>
          <w:color w:val="1F497D" w:themeColor="text2"/>
          <w:szCs w:val="28"/>
        </w:rPr>
      </w:pPr>
      <w:bookmarkStart w:id="0" w:name="_Toc469040143"/>
      <w:r w:rsidRPr="008F5554">
        <w:rPr>
          <w:rFonts w:asciiTheme="majorHAnsi" w:hAnsiTheme="majorHAnsi" w:cstheme="majorHAnsi"/>
          <w:color w:val="1F497D" w:themeColor="text2"/>
          <w:szCs w:val="28"/>
        </w:rPr>
        <w:lastRenderedPageBreak/>
        <w:t>Essay Checklist (for optional use by learners)</w:t>
      </w:r>
      <w:bookmarkEnd w:id="0"/>
    </w:p>
    <w:p w14:paraId="634FE96A" w14:textId="77777777" w:rsidR="00475B7D" w:rsidRPr="006E665C" w:rsidRDefault="00475B7D" w:rsidP="00475B7D">
      <w:pPr>
        <w:kinsoku w:val="0"/>
        <w:overflowPunct w:val="0"/>
        <w:jc w:val="both"/>
        <w:rPr>
          <w:rFonts w:asciiTheme="majorHAnsi" w:hAnsiTheme="majorHAnsi" w:cstheme="majorHAnsi"/>
          <w:kern w:val="2"/>
          <w:sz w:val="22"/>
          <w:szCs w:val="22"/>
        </w:rPr>
      </w:pPr>
    </w:p>
    <w:p w14:paraId="0BBA6A7E" w14:textId="77777777" w:rsidR="00475B7D" w:rsidRPr="006E665C" w:rsidRDefault="00475B7D" w:rsidP="00475B7D">
      <w:pPr>
        <w:pStyle w:val="BodyText"/>
        <w:kinsoku w:val="0"/>
        <w:overflowPunct w:val="0"/>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Before submitting final draft use the checklist to see that requirements are met:</w:t>
      </w:r>
    </w:p>
    <w:p w14:paraId="0994153B" w14:textId="77777777" w:rsidR="00475B7D" w:rsidRPr="006E665C" w:rsidRDefault="00475B7D" w:rsidP="00475B7D">
      <w:pPr>
        <w:kinsoku w:val="0"/>
        <w:overflowPunct w:val="0"/>
        <w:jc w:val="both"/>
        <w:rPr>
          <w:rFonts w:asciiTheme="majorHAnsi" w:hAnsiTheme="majorHAnsi" w:cstheme="majorHAnsi"/>
          <w:kern w:val="2"/>
          <w:sz w:val="26"/>
          <w:szCs w:val="26"/>
        </w:rPr>
      </w:pPr>
    </w:p>
    <w:tbl>
      <w:tblPr>
        <w:tblW w:w="0" w:type="auto"/>
        <w:tblInd w:w="119" w:type="dxa"/>
        <w:tblLayout w:type="fixed"/>
        <w:tblCellMar>
          <w:left w:w="0" w:type="dxa"/>
          <w:right w:w="0" w:type="dxa"/>
        </w:tblCellMar>
        <w:tblLook w:val="0000" w:firstRow="0" w:lastRow="0" w:firstColumn="0" w:lastColumn="0" w:noHBand="0" w:noVBand="0"/>
      </w:tblPr>
      <w:tblGrid>
        <w:gridCol w:w="1611"/>
        <w:gridCol w:w="6359"/>
        <w:gridCol w:w="765"/>
        <w:gridCol w:w="765"/>
      </w:tblGrid>
      <w:tr w:rsidR="00475B7D" w:rsidRPr="006E665C" w14:paraId="673F6CC7" w14:textId="77777777" w:rsidTr="00475B7D">
        <w:trPr>
          <w:trHeight w:val="356"/>
        </w:trPr>
        <w:tc>
          <w:tcPr>
            <w:tcW w:w="1611" w:type="dxa"/>
            <w:tcBorders>
              <w:top w:val="single" w:sz="4" w:space="0" w:color="231F20"/>
              <w:left w:val="single" w:sz="4" w:space="0" w:color="231F20"/>
              <w:bottom w:val="single" w:sz="4" w:space="0" w:color="231F20"/>
              <w:right w:val="single" w:sz="4" w:space="0" w:color="231F20"/>
            </w:tcBorders>
          </w:tcPr>
          <w:p w14:paraId="10FF276B" w14:textId="77777777" w:rsidR="00475B7D" w:rsidRPr="006E665C" w:rsidRDefault="00475B7D" w:rsidP="00475B7D">
            <w:pPr>
              <w:spacing w:after="120" w:line="276" w:lineRule="auto"/>
              <w:rPr>
                <w:rFonts w:asciiTheme="majorHAnsi" w:hAnsiTheme="majorHAnsi" w:cstheme="majorHAnsi"/>
                <w:b/>
                <w:kern w:val="2"/>
                <w:sz w:val="22"/>
                <w:szCs w:val="22"/>
              </w:rPr>
            </w:pPr>
            <w:r w:rsidRPr="006E665C">
              <w:rPr>
                <w:rFonts w:asciiTheme="majorHAnsi" w:hAnsiTheme="majorHAnsi" w:cstheme="majorHAnsi"/>
                <w:b/>
                <w:kern w:val="2"/>
                <w:sz w:val="22"/>
                <w:szCs w:val="22"/>
              </w:rPr>
              <w:t>Topic</w:t>
            </w:r>
          </w:p>
        </w:tc>
        <w:tc>
          <w:tcPr>
            <w:tcW w:w="6359" w:type="dxa"/>
            <w:tcBorders>
              <w:top w:val="single" w:sz="4" w:space="0" w:color="231F20"/>
              <w:left w:val="single" w:sz="4" w:space="0" w:color="231F20"/>
              <w:bottom w:val="single" w:sz="4" w:space="0" w:color="231F20"/>
              <w:right w:val="single" w:sz="4" w:space="0" w:color="231F20"/>
            </w:tcBorders>
          </w:tcPr>
          <w:p w14:paraId="2797E314" w14:textId="77777777" w:rsidR="00475B7D" w:rsidRPr="006E665C" w:rsidRDefault="00475B7D" w:rsidP="00475B7D">
            <w:pPr>
              <w:spacing w:after="120" w:line="276" w:lineRule="auto"/>
              <w:rPr>
                <w:rFonts w:asciiTheme="majorHAnsi" w:hAnsiTheme="majorHAnsi" w:cstheme="majorHAnsi"/>
                <w:b/>
                <w:kern w:val="2"/>
                <w:sz w:val="22"/>
                <w:szCs w:val="22"/>
              </w:rPr>
            </w:pPr>
            <w:r w:rsidRPr="006E665C">
              <w:rPr>
                <w:rFonts w:asciiTheme="majorHAnsi" w:hAnsiTheme="majorHAnsi" w:cstheme="majorHAnsi"/>
                <w:b/>
                <w:kern w:val="2"/>
                <w:sz w:val="22"/>
                <w:szCs w:val="22"/>
              </w:rPr>
              <w:t>Considerations</w:t>
            </w:r>
          </w:p>
        </w:tc>
        <w:tc>
          <w:tcPr>
            <w:tcW w:w="765" w:type="dxa"/>
            <w:tcBorders>
              <w:top w:val="single" w:sz="4" w:space="0" w:color="000000"/>
              <w:left w:val="single" w:sz="4" w:space="0" w:color="231F20"/>
              <w:bottom w:val="single" w:sz="4" w:space="0" w:color="000000"/>
              <w:right w:val="single" w:sz="4" w:space="0" w:color="000000"/>
            </w:tcBorders>
            <w:shd w:val="clear" w:color="auto" w:fill="808285"/>
          </w:tcPr>
          <w:p w14:paraId="08EF3A61" w14:textId="77777777" w:rsidR="00475B7D" w:rsidRPr="006E665C" w:rsidRDefault="00475B7D" w:rsidP="00475B7D">
            <w:pPr>
              <w:pStyle w:val="TableParagraph"/>
              <w:kinsoku w:val="0"/>
              <w:overflowPunct w:val="0"/>
              <w:spacing w:after="120" w:line="276" w:lineRule="auto"/>
              <w:rPr>
                <w:rFonts w:asciiTheme="majorHAnsi" w:hAnsiTheme="majorHAnsi" w:cstheme="majorHAnsi"/>
                <w:b/>
                <w:kern w:val="2"/>
                <w:sz w:val="22"/>
                <w:szCs w:val="22"/>
              </w:rPr>
            </w:pPr>
            <w:r w:rsidRPr="006E665C">
              <w:rPr>
                <w:rFonts w:asciiTheme="majorHAnsi" w:hAnsiTheme="majorHAnsi" w:cstheme="majorHAnsi"/>
                <w:b/>
                <w:bCs/>
                <w:color w:val="FFFFFF"/>
                <w:spacing w:val="-13"/>
                <w:kern w:val="2"/>
                <w:sz w:val="22"/>
                <w:szCs w:val="22"/>
              </w:rPr>
              <w:t>Y</w:t>
            </w:r>
            <w:r w:rsidRPr="006E665C">
              <w:rPr>
                <w:rFonts w:asciiTheme="majorHAnsi" w:hAnsiTheme="majorHAnsi" w:cstheme="majorHAnsi"/>
                <w:b/>
                <w:bCs/>
                <w:color w:val="FFFFFF"/>
                <w:kern w:val="2"/>
                <w:sz w:val="22"/>
                <w:szCs w:val="22"/>
              </w:rPr>
              <w:t>es</w:t>
            </w:r>
          </w:p>
        </w:tc>
        <w:tc>
          <w:tcPr>
            <w:tcW w:w="765" w:type="dxa"/>
            <w:tcBorders>
              <w:top w:val="single" w:sz="4" w:space="0" w:color="000000"/>
              <w:left w:val="single" w:sz="4" w:space="0" w:color="000000"/>
              <w:bottom w:val="single" w:sz="4" w:space="0" w:color="000000"/>
              <w:right w:val="single" w:sz="4" w:space="0" w:color="000000"/>
            </w:tcBorders>
            <w:shd w:val="clear" w:color="auto" w:fill="808285"/>
          </w:tcPr>
          <w:p w14:paraId="5C9F52FC" w14:textId="77777777" w:rsidR="00475B7D" w:rsidRPr="006E665C" w:rsidRDefault="00475B7D" w:rsidP="00475B7D">
            <w:pPr>
              <w:pStyle w:val="TableParagraph"/>
              <w:kinsoku w:val="0"/>
              <w:overflowPunct w:val="0"/>
              <w:spacing w:after="120" w:line="276" w:lineRule="auto"/>
              <w:rPr>
                <w:rFonts w:asciiTheme="majorHAnsi" w:hAnsiTheme="majorHAnsi" w:cstheme="majorHAnsi"/>
                <w:b/>
                <w:kern w:val="2"/>
                <w:sz w:val="22"/>
                <w:szCs w:val="22"/>
              </w:rPr>
            </w:pPr>
            <w:r w:rsidRPr="006E665C">
              <w:rPr>
                <w:rFonts w:asciiTheme="majorHAnsi" w:hAnsiTheme="majorHAnsi" w:cstheme="majorHAnsi"/>
                <w:b/>
                <w:bCs/>
                <w:color w:val="FFFFFF"/>
                <w:kern w:val="2"/>
                <w:sz w:val="22"/>
                <w:szCs w:val="22"/>
              </w:rPr>
              <w:t>No</w:t>
            </w:r>
          </w:p>
        </w:tc>
      </w:tr>
      <w:tr w:rsidR="00475B7D" w:rsidRPr="006E665C" w14:paraId="480830EC" w14:textId="77777777" w:rsidTr="00475B7D">
        <w:trPr>
          <w:trHeight w:val="20"/>
        </w:trPr>
        <w:tc>
          <w:tcPr>
            <w:tcW w:w="1611" w:type="dxa"/>
            <w:tcBorders>
              <w:top w:val="single" w:sz="4" w:space="0" w:color="231F20"/>
              <w:left w:val="single" w:sz="4" w:space="0" w:color="231F20"/>
              <w:bottom w:val="single" w:sz="4" w:space="0" w:color="000000"/>
              <w:right w:val="single" w:sz="4" w:space="0" w:color="231F20"/>
            </w:tcBorders>
          </w:tcPr>
          <w:p w14:paraId="073D0954" w14:textId="77777777" w:rsidR="00475B7D" w:rsidRPr="006E665C" w:rsidRDefault="00475B7D" w:rsidP="00475B7D">
            <w:pPr>
              <w:pStyle w:val="TableParagraph"/>
              <w:kinsoku w:val="0"/>
              <w:overflowPunct w:val="0"/>
              <w:spacing w:after="120" w:line="276" w:lineRule="auto"/>
              <w:rPr>
                <w:rFonts w:asciiTheme="majorHAnsi" w:hAnsiTheme="majorHAnsi" w:cstheme="majorHAnsi"/>
                <w:b/>
                <w:kern w:val="2"/>
                <w:sz w:val="22"/>
                <w:szCs w:val="22"/>
              </w:rPr>
            </w:pPr>
            <w:r w:rsidRPr="006E665C">
              <w:rPr>
                <w:rFonts w:asciiTheme="majorHAnsi" w:hAnsiTheme="majorHAnsi" w:cstheme="majorHAnsi"/>
                <w:b/>
                <w:color w:val="231F20"/>
                <w:spacing w:val="-9"/>
                <w:kern w:val="2"/>
                <w:sz w:val="22"/>
                <w:szCs w:val="22"/>
              </w:rPr>
              <w:t>T</w:t>
            </w:r>
            <w:r w:rsidRPr="006E665C">
              <w:rPr>
                <w:rFonts w:asciiTheme="majorHAnsi" w:hAnsiTheme="majorHAnsi" w:cstheme="majorHAnsi"/>
                <w:b/>
                <w:color w:val="231F20"/>
                <w:kern w:val="2"/>
                <w:sz w:val="22"/>
                <w:szCs w:val="22"/>
              </w:rPr>
              <w:t>itle</w:t>
            </w:r>
          </w:p>
        </w:tc>
        <w:tc>
          <w:tcPr>
            <w:tcW w:w="6359" w:type="dxa"/>
            <w:tcBorders>
              <w:top w:val="single" w:sz="4" w:space="0" w:color="231F20"/>
              <w:left w:val="single" w:sz="4" w:space="0" w:color="231F20"/>
              <w:bottom w:val="single" w:sz="4" w:space="0" w:color="000000"/>
              <w:right w:val="single" w:sz="4" w:space="0" w:color="000000"/>
            </w:tcBorders>
            <w:shd w:val="clear" w:color="auto" w:fill="E6E7E8"/>
          </w:tcPr>
          <w:p w14:paraId="4B9B98BB" w14:textId="77777777" w:rsidR="00475B7D" w:rsidRPr="006E665C" w:rsidRDefault="00475B7D" w:rsidP="00475B7D">
            <w:pPr>
              <w:pStyle w:val="TableParagraph"/>
              <w:kinsoku w:val="0"/>
              <w:overflowPunct w:val="0"/>
              <w:spacing w:after="120"/>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Have I written out the full question?</w:t>
            </w:r>
          </w:p>
        </w:tc>
        <w:tc>
          <w:tcPr>
            <w:tcW w:w="765" w:type="dxa"/>
            <w:tcBorders>
              <w:top w:val="single" w:sz="4" w:space="0" w:color="000000"/>
              <w:left w:val="single" w:sz="4" w:space="0" w:color="000000"/>
              <w:bottom w:val="single" w:sz="4" w:space="0" w:color="000000"/>
              <w:right w:val="single" w:sz="4" w:space="0" w:color="000000"/>
            </w:tcBorders>
          </w:tcPr>
          <w:p w14:paraId="2B3F2722" w14:textId="77777777" w:rsidR="00475B7D" w:rsidRPr="006E665C" w:rsidRDefault="00475B7D" w:rsidP="00475B7D">
            <w:pPr>
              <w:spacing w:after="120" w:line="276" w:lineRule="auto"/>
              <w:rPr>
                <w:rFonts w:asciiTheme="majorHAnsi" w:hAnsiTheme="majorHAnsi" w:cstheme="majorHAnsi"/>
                <w:kern w:val="2"/>
                <w:sz w:val="22"/>
                <w:szCs w:val="22"/>
              </w:rPr>
            </w:pPr>
          </w:p>
        </w:tc>
        <w:tc>
          <w:tcPr>
            <w:tcW w:w="765" w:type="dxa"/>
            <w:tcBorders>
              <w:top w:val="single" w:sz="4" w:space="0" w:color="000000"/>
              <w:left w:val="single" w:sz="4" w:space="0" w:color="000000"/>
              <w:bottom w:val="single" w:sz="4" w:space="0" w:color="000000"/>
              <w:right w:val="single" w:sz="4" w:space="0" w:color="000000"/>
            </w:tcBorders>
          </w:tcPr>
          <w:p w14:paraId="30CD1E17" w14:textId="77777777" w:rsidR="00475B7D" w:rsidRPr="006E665C" w:rsidRDefault="00475B7D" w:rsidP="00475B7D">
            <w:pPr>
              <w:spacing w:after="120" w:line="276" w:lineRule="auto"/>
              <w:rPr>
                <w:rFonts w:asciiTheme="majorHAnsi" w:hAnsiTheme="majorHAnsi" w:cstheme="majorHAnsi"/>
                <w:kern w:val="2"/>
                <w:sz w:val="22"/>
                <w:szCs w:val="22"/>
              </w:rPr>
            </w:pPr>
          </w:p>
        </w:tc>
      </w:tr>
      <w:tr w:rsidR="00475B7D" w:rsidRPr="006E665C" w14:paraId="1D01CC81" w14:textId="77777777" w:rsidTr="00475B7D">
        <w:trPr>
          <w:trHeight w:val="20"/>
        </w:trPr>
        <w:tc>
          <w:tcPr>
            <w:tcW w:w="1611" w:type="dxa"/>
            <w:tcBorders>
              <w:top w:val="single" w:sz="4" w:space="0" w:color="000000"/>
              <w:left w:val="single" w:sz="4" w:space="0" w:color="231F20"/>
              <w:bottom w:val="single" w:sz="4" w:space="0" w:color="000000"/>
              <w:right w:val="single" w:sz="4" w:space="0" w:color="231F20"/>
            </w:tcBorders>
          </w:tcPr>
          <w:p w14:paraId="7D499C08" w14:textId="77777777" w:rsidR="00475B7D" w:rsidRPr="006E665C" w:rsidRDefault="00475B7D" w:rsidP="00475B7D">
            <w:pPr>
              <w:pStyle w:val="TableParagraph"/>
              <w:kinsoku w:val="0"/>
              <w:overflowPunct w:val="0"/>
              <w:spacing w:after="120" w:line="276" w:lineRule="auto"/>
              <w:rPr>
                <w:rFonts w:asciiTheme="majorHAnsi" w:hAnsiTheme="majorHAnsi" w:cstheme="majorHAnsi"/>
                <w:b/>
                <w:kern w:val="2"/>
                <w:sz w:val="22"/>
                <w:szCs w:val="22"/>
              </w:rPr>
            </w:pPr>
            <w:r w:rsidRPr="006E665C">
              <w:rPr>
                <w:rFonts w:asciiTheme="majorHAnsi" w:hAnsiTheme="majorHAnsi" w:cstheme="majorHAnsi"/>
                <w:b/>
                <w:color w:val="231F20"/>
                <w:kern w:val="2"/>
                <w:sz w:val="22"/>
                <w:szCs w:val="22"/>
              </w:rPr>
              <w:t>Introduction:</w:t>
            </w:r>
          </w:p>
        </w:tc>
        <w:tc>
          <w:tcPr>
            <w:tcW w:w="6359" w:type="dxa"/>
            <w:tcBorders>
              <w:top w:val="single" w:sz="4" w:space="0" w:color="000000"/>
              <w:left w:val="single" w:sz="4" w:space="0" w:color="231F20"/>
              <w:bottom w:val="single" w:sz="4" w:space="0" w:color="000000"/>
              <w:right w:val="single" w:sz="4" w:space="0" w:color="000000"/>
            </w:tcBorders>
            <w:shd w:val="clear" w:color="auto" w:fill="E6E7E8"/>
          </w:tcPr>
          <w:p w14:paraId="0BF3D7FE" w14:textId="77777777" w:rsidR="00475B7D" w:rsidRPr="006E665C" w:rsidRDefault="00475B7D" w:rsidP="00475B7D">
            <w:pPr>
              <w:pStyle w:val="TableParagraph"/>
              <w:kinsoku w:val="0"/>
              <w:overflowPunct w:val="0"/>
              <w:spacing w:after="120" w:line="276" w:lineRule="auto"/>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Have I commented on the topic of the essay?</w:t>
            </w:r>
          </w:p>
          <w:p w14:paraId="24B1F322" w14:textId="77777777" w:rsidR="00475B7D" w:rsidRPr="006E665C" w:rsidRDefault="00475B7D" w:rsidP="00475B7D">
            <w:pPr>
              <w:pStyle w:val="TableParagraph"/>
              <w:kinsoku w:val="0"/>
              <w:overflowPunct w:val="0"/>
              <w:spacing w:after="120" w:line="276" w:lineRule="auto"/>
              <w:rPr>
                <w:rFonts w:asciiTheme="majorHAnsi" w:hAnsiTheme="majorHAnsi" w:cstheme="majorHAnsi"/>
                <w:color w:val="231F20"/>
                <w:kern w:val="2"/>
                <w:sz w:val="22"/>
                <w:szCs w:val="22"/>
              </w:rPr>
            </w:pPr>
            <w:proofErr w:type="gramStart"/>
            <w:r w:rsidRPr="006E665C">
              <w:rPr>
                <w:rFonts w:asciiTheme="majorHAnsi" w:hAnsiTheme="majorHAnsi" w:cstheme="majorHAnsi"/>
                <w:color w:val="231F20"/>
                <w:kern w:val="2"/>
                <w:sz w:val="22"/>
                <w:szCs w:val="22"/>
              </w:rPr>
              <w:t>E.g.</w:t>
            </w:r>
            <w:proofErr w:type="gramEnd"/>
            <w:r w:rsidRPr="006E665C">
              <w:rPr>
                <w:rFonts w:asciiTheme="majorHAnsi" w:hAnsiTheme="majorHAnsi" w:cstheme="majorHAnsi"/>
                <w:color w:val="231F20"/>
                <w:kern w:val="2"/>
                <w:sz w:val="22"/>
                <w:szCs w:val="22"/>
              </w:rPr>
              <w:t xml:space="preserve"> what are the main issues?</w:t>
            </w:r>
          </w:p>
        </w:tc>
        <w:tc>
          <w:tcPr>
            <w:tcW w:w="765" w:type="dxa"/>
            <w:tcBorders>
              <w:top w:val="single" w:sz="4" w:space="0" w:color="000000"/>
              <w:left w:val="single" w:sz="4" w:space="0" w:color="000000"/>
              <w:bottom w:val="single" w:sz="4" w:space="0" w:color="000000"/>
              <w:right w:val="single" w:sz="4" w:space="0" w:color="000000"/>
            </w:tcBorders>
          </w:tcPr>
          <w:p w14:paraId="59C91A3E" w14:textId="77777777" w:rsidR="00475B7D" w:rsidRPr="006E665C" w:rsidRDefault="00475B7D" w:rsidP="00475B7D">
            <w:pPr>
              <w:spacing w:after="120" w:line="276" w:lineRule="auto"/>
              <w:rPr>
                <w:rFonts w:asciiTheme="majorHAnsi" w:hAnsiTheme="majorHAnsi" w:cstheme="majorHAnsi"/>
                <w:kern w:val="2"/>
                <w:sz w:val="22"/>
                <w:szCs w:val="22"/>
              </w:rPr>
            </w:pPr>
          </w:p>
        </w:tc>
        <w:tc>
          <w:tcPr>
            <w:tcW w:w="765" w:type="dxa"/>
            <w:tcBorders>
              <w:top w:val="single" w:sz="4" w:space="0" w:color="000000"/>
              <w:left w:val="single" w:sz="4" w:space="0" w:color="000000"/>
              <w:bottom w:val="single" w:sz="4" w:space="0" w:color="000000"/>
              <w:right w:val="single" w:sz="4" w:space="0" w:color="000000"/>
            </w:tcBorders>
          </w:tcPr>
          <w:p w14:paraId="1300B3E3" w14:textId="77777777" w:rsidR="00475B7D" w:rsidRPr="006E665C" w:rsidRDefault="00475B7D" w:rsidP="00475B7D">
            <w:pPr>
              <w:spacing w:after="120" w:line="276" w:lineRule="auto"/>
              <w:rPr>
                <w:rFonts w:asciiTheme="majorHAnsi" w:hAnsiTheme="majorHAnsi" w:cstheme="majorHAnsi"/>
                <w:kern w:val="2"/>
                <w:sz w:val="22"/>
                <w:szCs w:val="22"/>
              </w:rPr>
            </w:pPr>
          </w:p>
        </w:tc>
      </w:tr>
      <w:tr w:rsidR="00475B7D" w:rsidRPr="006E665C" w14:paraId="294E042F" w14:textId="77777777" w:rsidTr="00475B7D">
        <w:trPr>
          <w:trHeight w:val="20"/>
        </w:trPr>
        <w:tc>
          <w:tcPr>
            <w:tcW w:w="1611" w:type="dxa"/>
            <w:tcBorders>
              <w:top w:val="single" w:sz="4" w:space="0" w:color="000000"/>
              <w:left w:val="single" w:sz="4" w:space="0" w:color="231F20"/>
              <w:bottom w:val="single" w:sz="4" w:space="0" w:color="000000"/>
              <w:right w:val="single" w:sz="4" w:space="0" w:color="231F20"/>
            </w:tcBorders>
          </w:tcPr>
          <w:p w14:paraId="690F3DD0" w14:textId="77777777" w:rsidR="00475B7D" w:rsidRPr="006E665C" w:rsidRDefault="00475B7D" w:rsidP="00475B7D">
            <w:pPr>
              <w:spacing w:after="120" w:line="276" w:lineRule="auto"/>
              <w:rPr>
                <w:rFonts w:asciiTheme="majorHAnsi" w:hAnsiTheme="majorHAnsi" w:cstheme="majorHAnsi"/>
                <w:b/>
                <w:kern w:val="2"/>
                <w:sz w:val="22"/>
                <w:szCs w:val="22"/>
              </w:rPr>
            </w:pPr>
          </w:p>
        </w:tc>
        <w:tc>
          <w:tcPr>
            <w:tcW w:w="6359" w:type="dxa"/>
            <w:tcBorders>
              <w:top w:val="single" w:sz="4" w:space="0" w:color="000000"/>
              <w:left w:val="single" w:sz="4" w:space="0" w:color="231F20"/>
              <w:bottom w:val="single" w:sz="4" w:space="0" w:color="000000"/>
              <w:right w:val="single" w:sz="4" w:space="0" w:color="000000"/>
            </w:tcBorders>
            <w:shd w:val="clear" w:color="auto" w:fill="E6E7E8"/>
          </w:tcPr>
          <w:p w14:paraId="08C3434F" w14:textId="77777777" w:rsidR="00475B7D" w:rsidRPr="006E665C" w:rsidRDefault="00475B7D" w:rsidP="00475B7D">
            <w:pPr>
              <w:pStyle w:val="TableParagraph"/>
              <w:kinsoku w:val="0"/>
              <w:overflowPunct w:val="0"/>
              <w:spacing w:after="120" w:line="276" w:lineRule="auto"/>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Have I included</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which aspects I will be dealing</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with?</w:t>
            </w:r>
          </w:p>
        </w:tc>
        <w:tc>
          <w:tcPr>
            <w:tcW w:w="765" w:type="dxa"/>
            <w:tcBorders>
              <w:top w:val="single" w:sz="4" w:space="0" w:color="000000"/>
              <w:left w:val="single" w:sz="4" w:space="0" w:color="000000"/>
              <w:bottom w:val="single" w:sz="4" w:space="0" w:color="000000"/>
              <w:right w:val="single" w:sz="4" w:space="0" w:color="000000"/>
            </w:tcBorders>
          </w:tcPr>
          <w:p w14:paraId="45F9F302" w14:textId="77777777" w:rsidR="00475B7D" w:rsidRPr="006E665C" w:rsidRDefault="00475B7D" w:rsidP="00475B7D">
            <w:pPr>
              <w:spacing w:after="120" w:line="276" w:lineRule="auto"/>
              <w:rPr>
                <w:rFonts w:asciiTheme="majorHAnsi" w:hAnsiTheme="majorHAnsi" w:cstheme="majorHAnsi"/>
                <w:kern w:val="2"/>
                <w:sz w:val="22"/>
                <w:szCs w:val="22"/>
              </w:rPr>
            </w:pPr>
          </w:p>
        </w:tc>
        <w:tc>
          <w:tcPr>
            <w:tcW w:w="765" w:type="dxa"/>
            <w:tcBorders>
              <w:top w:val="single" w:sz="4" w:space="0" w:color="000000"/>
              <w:left w:val="single" w:sz="4" w:space="0" w:color="000000"/>
              <w:bottom w:val="single" w:sz="4" w:space="0" w:color="000000"/>
              <w:right w:val="single" w:sz="4" w:space="0" w:color="000000"/>
            </w:tcBorders>
          </w:tcPr>
          <w:p w14:paraId="20EC6E3E" w14:textId="77777777" w:rsidR="00475B7D" w:rsidRPr="006E665C" w:rsidRDefault="00475B7D" w:rsidP="00475B7D">
            <w:pPr>
              <w:spacing w:after="120" w:line="276" w:lineRule="auto"/>
              <w:rPr>
                <w:rFonts w:asciiTheme="majorHAnsi" w:hAnsiTheme="majorHAnsi" w:cstheme="majorHAnsi"/>
                <w:kern w:val="2"/>
                <w:sz w:val="22"/>
                <w:szCs w:val="22"/>
              </w:rPr>
            </w:pPr>
          </w:p>
        </w:tc>
      </w:tr>
      <w:tr w:rsidR="00475B7D" w:rsidRPr="006E665C" w14:paraId="47FF4CDF" w14:textId="77777777" w:rsidTr="00475B7D">
        <w:trPr>
          <w:trHeight w:val="20"/>
        </w:trPr>
        <w:tc>
          <w:tcPr>
            <w:tcW w:w="1611" w:type="dxa"/>
            <w:tcBorders>
              <w:top w:val="single" w:sz="4" w:space="0" w:color="000000"/>
              <w:left w:val="single" w:sz="4" w:space="0" w:color="231F20"/>
              <w:bottom w:val="single" w:sz="4" w:space="0" w:color="000000"/>
              <w:right w:val="single" w:sz="4" w:space="0" w:color="231F20"/>
            </w:tcBorders>
          </w:tcPr>
          <w:p w14:paraId="310359BD" w14:textId="77777777" w:rsidR="00475B7D" w:rsidRPr="006E665C" w:rsidRDefault="00475B7D" w:rsidP="00475B7D">
            <w:pPr>
              <w:pStyle w:val="TableParagraph"/>
              <w:kinsoku w:val="0"/>
              <w:overflowPunct w:val="0"/>
              <w:spacing w:after="120" w:line="276" w:lineRule="auto"/>
              <w:rPr>
                <w:rFonts w:asciiTheme="majorHAnsi" w:hAnsiTheme="majorHAnsi" w:cstheme="majorHAnsi"/>
                <w:b/>
                <w:kern w:val="2"/>
                <w:sz w:val="22"/>
                <w:szCs w:val="22"/>
              </w:rPr>
            </w:pPr>
            <w:r w:rsidRPr="006E665C">
              <w:rPr>
                <w:rFonts w:asciiTheme="majorHAnsi" w:hAnsiTheme="majorHAnsi" w:cstheme="majorHAnsi"/>
                <w:b/>
                <w:color w:val="231F20"/>
                <w:kern w:val="2"/>
                <w:sz w:val="22"/>
                <w:szCs w:val="22"/>
              </w:rPr>
              <w:t>Main Body</w:t>
            </w:r>
          </w:p>
        </w:tc>
        <w:tc>
          <w:tcPr>
            <w:tcW w:w="6359" w:type="dxa"/>
            <w:tcBorders>
              <w:top w:val="single" w:sz="4" w:space="0" w:color="000000"/>
              <w:left w:val="single" w:sz="4" w:space="0" w:color="231F20"/>
              <w:bottom w:val="single" w:sz="4" w:space="0" w:color="000000"/>
              <w:right w:val="single" w:sz="4" w:space="0" w:color="000000"/>
            </w:tcBorders>
            <w:shd w:val="clear" w:color="auto" w:fill="E6E7E8"/>
          </w:tcPr>
          <w:p w14:paraId="68967941" w14:textId="77777777" w:rsidR="00475B7D" w:rsidRPr="006E665C" w:rsidRDefault="00475B7D" w:rsidP="00475B7D">
            <w:pPr>
              <w:pStyle w:val="TableParagraph"/>
              <w:kinsoku w:val="0"/>
              <w:overflowPunct w:val="0"/>
              <w:spacing w:after="120" w:line="276" w:lineRule="auto"/>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Does each paragraph have a clear purpose?</w:t>
            </w:r>
          </w:p>
        </w:tc>
        <w:tc>
          <w:tcPr>
            <w:tcW w:w="765" w:type="dxa"/>
            <w:tcBorders>
              <w:top w:val="single" w:sz="4" w:space="0" w:color="000000"/>
              <w:left w:val="single" w:sz="4" w:space="0" w:color="000000"/>
              <w:bottom w:val="single" w:sz="4" w:space="0" w:color="000000"/>
              <w:right w:val="single" w:sz="4" w:space="0" w:color="000000"/>
            </w:tcBorders>
          </w:tcPr>
          <w:p w14:paraId="6FB6AB65" w14:textId="77777777" w:rsidR="00475B7D" w:rsidRPr="006E665C" w:rsidRDefault="00475B7D" w:rsidP="00475B7D">
            <w:pPr>
              <w:spacing w:after="120" w:line="276" w:lineRule="auto"/>
              <w:rPr>
                <w:rFonts w:asciiTheme="majorHAnsi" w:hAnsiTheme="majorHAnsi" w:cstheme="majorHAnsi"/>
                <w:kern w:val="2"/>
                <w:sz w:val="22"/>
                <w:szCs w:val="22"/>
              </w:rPr>
            </w:pPr>
          </w:p>
        </w:tc>
        <w:tc>
          <w:tcPr>
            <w:tcW w:w="765" w:type="dxa"/>
            <w:tcBorders>
              <w:top w:val="single" w:sz="4" w:space="0" w:color="000000"/>
              <w:left w:val="single" w:sz="4" w:space="0" w:color="000000"/>
              <w:bottom w:val="single" w:sz="4" w:space="0" w:color="000000"/>
              <w:right w:val="single" w:sz="4" w:space="0" w:color="000000"/>
            </w:tcBorders>
          </w:tcPr>
          <w:p w14:paraId="4DDA3A66" w14:textId="77777777" w:rsidR="00475B7D" w:rsidRPr="006E665C" w:rsidRDefault="00475B7D" w:rsidP="00475B7D">
            <w:pPr>
              <w:spacing w:after="120" w:line="276" w:lineRule="auto"/>
              <w:rPr>
                <w:rFonts w:asciiTheme="majorHAnsi" w:hAnsiTheme="majorHAnsi" w:cstheme="majorHAnsi"/>
                <w:kern w:val="2"/>
                <w:sz w:val="22"/>
                <w:szCs w:val="22"/>
              </w:rPr>
            </w:pPr>
          </w:p>
        </w:tc>
      </w:tr>
      <w:tr w:rsidR="00475B7D" w:rsidRPr="006E665C" w14:paraId="07F1BB13" w14:textId="77777777" w:rsidTr="00475B7D">
        <w:trPr>
          <w:trHeight w:val="20"/>
        </w:trPr>
        <w:tc>
          <w:tcPr>
            <w:tcW w:w="1611" w:type="dxa"/>
            <w:tcBorders>
              <w:top w:val="single" w:sz="4" w:space="0" w:color="000000"/>
              <w:left w:val="single" w:sz="4" w:space="0" w:color="231F20"/>
              <w:bottom w:val="single" w:sz="4" w:space="0" w:color="000000"/>
              <w:right w:val="single" w:sz="4" w:space="0" w:color="231F20"/>
            </w:tcBorders>
          </w:tcPr>
          <w:p w14:paraId="2834DD7B" w14:textId="77777777" w:rsidR="00475B7D" w:rsidRPr="006E665C" w:rsidRDefault="00475B7D" w:rsidP="00475B7D">
            <w:pPr>
              <w:spacing w:after="120" w:line="276" w:lineRule="auto"/>
              <w:rPr>
                <w:rFonts w:asciiTheme="majorHAnsi" w:hAnsiTheme="majorHAnsi" w:cstheme="majorHAnsi"/>
                <w:b/>
                <w:kern w:val="2"/>
                <w:sz w:val="22"/>
                <w:szCs w:val="22"/>
              </w:rPr>
            </w:pPr>
          </w:p>
        </w:tc>
        <w:tc>
          <w:tcPr>
            <w:tcW w:w="6359" w:type="dxa"/>
            <w:tcBorders>
              <w:top w:val="single" w:sz="4" w:space="0" w:color="000000"/>
              <w:left w:val="single" w:sz="4" w:space="0" w:color="231F20"/>
              <w:bottom w:val="single" w:sz="4" w:space="0" w:color="000000"/>
              <w:right w:val="single" w:sz="4" w:space="0" w:color="000000"/>
            </w:tcBorders>
            <w:shd w:val="clear" w:color="auto" w:fill="E6E7E8"/>
          </w:tcPr>
          <w:p w14:paraId="0F2182B1" w14:textId="77777777" w:rsidR="00475B7D" w:rsidRPr="006E665C" w:rsidRDefault="00475B7D" w:rsidP="00475B7D">
            <w:pPr>
              <w:pStyle w:val="TableParagraph"/>
              <w:kinsoku w:val="0"/>
              <w:overflowPunct w:val="0"/>
              <w:spacing w:after="120" w:line="276" w:lineRule="auto"/>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Is there enough explanation/ discussion?</w:t>
            </w:r>
          </w:p>
        </w:tc>
        <w:tc>
          <w:tcPr>
            <w:tcW w:w="765" w:type="dxa"/>
            <w:tcBorders>
              <w:top w:val="single" w:sz="4" w:space="0" w:color="000000"/>
              <w:left w:val="single" w:sz="4" w:space="0" w:color="000000"/>
              <w:bottom w:val="single" w:sz="4" w:space="0" w:color="000000"/>
              <w:right w:val="single" w:sz="4" w:space="0" w:color="000000"/>
            </w:tcBorders>
          </w:tcPr>
          <w:p w14:paraId="139F6CF6" w14:textId="77777777" w:rsidR="00475B7D" w:rsidRPr="006E665C" w:rsidRDefault="00475B7D" w:rsidP="00475B7D">
            <w:pPr>
              <w:spacing w:after="120" w:line="276" w:lineRule="auto"/>
              <w:rPr>
                <w:rFonts w:asciiTheme="majorHAnsi" w:hAnsiTheme="majorHAnsi" w:cstheme="majorHAnsi"/>
                <w:kern w:val="2"/>
                <w:sz w:val="22"/>
                <w:szCs w:val="22"/>
              </w:rPr>
            </w:pPr>
          </w:p>
        </w:tc>
        <w:tc>
          <w:tcPr>
            <w:tcW w:w="765" w:type="dxa"/>
            <w:tcBorders>
              <w:top w:val="single" w:sz="4" w:space="0" w:color="000000"/>
              <w:left w:val="single" w:sz="4" w:space="0" w:color="000000"/>
              <w:bottom w:val="single" w:sz="4" w:space="0" w:color="000000"/>
              <w:right w:val="single" w:sz="4" w:space="0" w:color="000000"/>
            </w:tcBorders>
          </w:tcPr>
          <w:p w14:paraId="6623D6BB" w14:textId="77777777" w:rsidR="00475B7D" w:rsidRPr="006E665C" w:rsidRDefault="00475B7D" w:rsidP="00475B7D">
            <w:pPr>
              <w:spacing w:after="120" w:line="276" w:lineRule="auto"/>
              <w:rPr>
                <w:rFonts w:asciiTheme="majorHAnsi" w:hAnsiTheme="majorHAnsi" w:cstheme="majorHAnsi"/>
                <w:kern w:val="2"/>
                <w:sz w:val="22"/>
                <w:szCs w:val="22"/>
              </w:rPr>
            </w:pPr>
          </w:p>
        </w:tc>
      </w:tr>
      <w:tr w:rsidR="00475B7D" w:rsidRPr="006E665C" w14:paraId="3EAF7D99" w14:textId="77777777" w:rsidTr="00475B7D">
        <w:trPr>
          <w:trHeight w:val="20"/>
        </w:trPr>
        <w:tc>
          <w:tcPr>
            <w:tcW w:w="1611" w:type="dxa"/>
            <w:tcBorders>
              <w:top w:val="single" w:sz="4" w:space="0" w:color="000000"/>
              <w:left w:val="single" w:sz="4" w:space="0" w:color="231F20"/>
              <w:bottom w:val="single" w:sz="4" w:space="0" w:color="000000"/>
              <w:right w:val="single" w:sz="4" w:space="0" w:color="231F20"/>
            </w:tcBorders>
          </w:tcPr>
          <w:p w14:paraId="5FA27409" w14:textId="77777777" w:rsidR="00475B7D" w:rsidRPr="006E665C" w:rsidRDefault="00475B7D" w:rsidP="00475B7D">
            <w:pPr>
              <w:pStyle w:val="TableParagraph"/>
              <w:kinsoku w:val="0"/>
              <w:overflowPunct w:val="0"/>
              <w:spacing w:after="120" w:line="276" w:lineRule="auto"/>
              <w:rPr>
                <w:rFonts w:asciiTheme="majorHAnsi" w:hAnsiTheme="majorHAnsi" w:cstheme="majorHAnsi"/>
                <w:b/>
                <w:kern w:val="2"/>
                <w:sz w:val="22"/>
                <w:szCs w:val="22"/>
              </w:rPr>
            </w:pPr>
          </w:p>
        </w:tc>
        <w:tc>
          <w:tcPr>
            <w:tcW w:w="6359" w:type="dxa"/>
            <w:tcBorders>
              <w:top w:val="single" w:sz="4" w:space="0" w:color="000000"/>
              <w:left w:val="single" w:sz="4" w:space="0" w:color="231F20"/>
              <w:bottom w:val="single" w:sz="4" w:space="0" w:color="000000"/>
              <w:right w:val="single" w:sz="4" w:space="0" w:color="000000"/>
            </w:tcBorders>
            <w:shd w:val="clear" w:color="auto" w:fill="E6E7E8"/>
          </w:tcPr>
          <w:p w14:paraId="764A5695" w14:textId="77777777" w:rsidR="00475B7D" w:rsidRPr="006E665C" w:rsidRDefault="00475B7D" w:rsidP="00475B7D">
            <w:pPr>
              <w:pStyle w:val="TableParagraph"/>
              <w:kinsoku w:val="0"/>
              <w:overflowPunct w:val="0"/>
              <w:spacing w:after="120" w:line="276" w:lineRule="auto"/>
              <w:rPr>
                <w:rFonts w:asciiTheme="majorHAnsi" w:hAnsiTheme="majorHAnsi" w:cstheme="majorHAnsi"/>
                <w:kern w:val="2"/>
                <w:sz w:val="22"/>
                <w:szCs w:val="22"/>
              </w:rPr>
            </w:pPr>
            <w:r w:rsidRPr="006E665C">
              <w:rPr>
                <w:rFonts w:asciiTheme="majorHAnsi" w:hAnsiTheme="majorHAnsi" w:cstheme="majorHAnsi"/>
                <w:kern w:val="2"/>
                <w:sz w:val="22"/>
                <w:szCs w:val="22"/>
              </w:rPr>
              <w:t>Have I evidenced research/ reading/ critical analysis and thinking concerning the topic?</w:t>
            </w:r>
          </w:p>
        </w:tc>
        <w:tc>
          <w:tcPr>
            <w:tcW w:w="765" w:type="dxa"/>
            <w:tcBorders>
              <w:top w:val="single" w:sz="4" w:space="0" w:color="000000"/>
              <w:left w:val="single" w:sz="4" w:space="0" w:color="000000"/>
              <w:bottom w:val="single" w:sz="4" w:space="0" w:color="000000"/>
              <w:right w:val="single" w:sz="4" w:space="0" w:color="000000"/>
            </w:tcBorders>
          </w:tcPr>
          <w:p w14:paraId="1CE87FC0" w14:textId="77777777" w:rsidR="00475B7D" w:rsidRPr="006E665C" w:rsidRDefault="00475B7D" w:rsidP="00475B7D">
            <w:pPr>
              <w:spacing w:after="120" w:line="276" w:lineRule="auto"/>
              <w:rPr>
                <w:rFonts w:asciiTheme="majorHAnsi" w:hAnsiTheme="majorHAnsi" w:cstheme="majorHAnsi"/>
                <w:kern w:val="2"/>
                <w:sz w:val="22"/>
                <w:szCs w:val="22"/>
              </w:rPr>
            </w:pPr>
          </w:p>
        </w:tc>
        <w:tc>
          <w:tcPr>
            <w:tcW w:w="765" w:type="dxa"/>
            <w:tcBorders>
              <w:top w:val="single" w:sz="4" w:space="0" w:color="000000"/>
              <w:left w:val="single" w:sz="4" w:space="0" w:color="000000"/>
              <w:bottom w:val="single" w:sz="4" w:space="0" w:color="000000"/>
              <w:right w:val="single" w:sz="4" w:space="0" w:color="000000"/>
            </w:tcBorders>
          </w:tcPr>
          <w:p w14:paraId="1E79B8B3" w14:textId="77777777" w:rsidR="00475B7D" w:rsidRPr="006E665C" w:rsidRDefault="00475B7D" w:rsidP="00475B7D">
            <w:pPr>
              <w:spacing w:after="120" w:line="276" w:lineRule="auto"/>
              <w:rPr>
                <w:rFonts w:asciiTheme="majorHAnsi" w:hAnsiTheme="majorHAnsi" w:cstheme="majorHAnsi"/>
                <w:kern w:val="2"/>
                <w:sz w:val="22"/>
                <w:szCs w:val="22"/>
              </w:rPr>
            </w:pPr>
          </w:p>
        </w:tc>
      </w:tr>
      <w:tr w:rsidR="00475B7D" w:rsidRPr="006E665C" w14:paraId="0991A49B" w14:textId="77777777" w:rsidTr="00475B7D">
        <w:trPr>
          <w:trHeight w:val="20"/>
        </w:trPr>
        <w:tc>
          <w:tcPr>
            <w:tcW w:w="1611" w:type="dxa"/>
            <w:tcBorders>
              <w:top w:val="single" w:sz="4" w:space="0" w:color="000000"/>
              <w:left w:val="single" w:sz="4" w:space="0" w:color="231F20"/>
              <w:bottom w:val="single" w:sz="4" w:space="0" w:color="000000"/>
              <w:right w:val="single" w:sz="4" w:space="0" w:color="231F20"/>
            </w:tcBorders>
          </w:tcPr>
          <w:p w14:paraId="6D7236DD" w14:textId="77777777" w:rsidR="00475B7D" w:rsidRPr="006E665C" w:rsidRDefault="00475B7D" w:rsidP="00475B7D">
            <w:pPr>
              <w:pStyle w:val="TableParagraph"/>
              <w:kinsoku w:val="0"/>
              <w:overflowPunct w:val="0"/>
              <w:spacing w:after="120" w:line="276" w:lineRule="auto"/>
              <w:rPr>
                <w:rFonts w:asciiTheme="majorHAnsi" w:hAnsiTheme="majorHAnsi" w:cstheme="majorHAnsi"/>
                <w:b/>
                <w:kern w:val="2"/>
                <w:sz w:val="22"/>
                <w:szCs w:val="22"/>
              </w:rPr>
            </w:pPr>
            <w:r w:rsidRPr="006E665C">
              <w:rPr>
                <w:rFonts w:asciiTheme="majorHAnsi" w:hAnsiTheme="majorHAnsi" w:cstheme="majorHAnsi"/>
                <w:b/>
                <w:color w:val="231F20"/>
                <w:kern w:val="2"/>
                <w:sz w:val="22"/>
                <w:szCs w:val="22"/>
              </w:rPr>
              <w:t>Conclusion</w:t>
            </w:r>
          </w:p>
        </w:tc>
        <w:tc>
          <w:tcPr>
            <w:tcW w:w="6359" w:type="dxa"/>
            <w:tcBorders>
              <w:top w:val="single" w:sz="4" w:space="0" w:color="000000"/>
              <w:left w:val="single" w:sz="4" w:space="0" w:color="231F20"/>
              <w:bottom w:val="single" w:sz="4" w:space="0" w:color="000000"/>
              <w:right w:val="single" w:sz="4" w:space="0" w:color="000000"/>
            </w:tcBorders>
            <w:shd w:val="clear" w:color="auto" w:fill="E6E7E8"/>
          </w:tcPr>
          <w:p w14:paraId="51AFA5C9" w14:textId="77777777" w:rsidR="00475B7D" w:rsidRPr="006E665C" w:rsidRDefault="00475B7D" w:rsidP="00475B7D">
            <w:pPr>
              <w:pStyle w:val="TableParagraph"/>
              <w:kinsoku w:val="0"/>
              <w:overflowPunct w:val="0"/>
              <w:spacing w:after="120" w:line="276" w:lineRule="auto"/>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Have I summarised the outcome of my research/ reading/ evaluation?</w:t>
            </w:r>
          </w:p>
        </w:tc>
        <w:tc>
          <w:tcPr>
            <w:tcW w:w="765" w:type="dxa"/>
            <w:tcBorders>
              <w:top w:val="single" w:sz="4" w:space="0" w:color="000000"/>
              <w:left w:val="single" w:sz="4" w:space="0" w:color="000000"/>
              <w:bottom w:val="single" w:sz="4" w:space="0" w:color="000000"/>
              <w:right w:val="single" w:sz="4" w:space="0" w:color="000000"/>
            </w:tcBorders>
          </w:tcPr>
          <w:p w14:paraId="5A77E044" w14:textId="77777777" w:rsidR="00475B7D" w:rsidRPr="006E665C" w:rsidRDefault="00475B7D" w:rsidP="00475B7D">
            <w:pPr>
              <w:spacing w:after="120" w:line="276" w:lineRule="auto"/>
              <w:rPr>
                <w:rFonts w:asciiTheme="majorHAnsi" w:hAnsiTheme="majorHAnsi" w:cstheme="majorHAnsi"/>
                <w:kern w:val="2"/>
                <w:sz w:val="22"/>
                <w:szCs w:val="22"/>
              </w:rPr>
            </w:pPr>
          </w:p>
        </w:tc>
        <w:tc>
          <w:tcPr>
            <w:tcW w:w="765" w:type="dxa"/>
            <w:tcBorders>
              <w:top w:val="single" w:sz="4" w:space="0" w:color="000000"/>
              <w:left w:val="single" w:sz="4" w:space="0" w:color="000000"/>
              <w:bottom w:val="single" w:sz="4" w:space="0" w:color="000000"/>
              <w:right w:val="single" w:sz="4" w:space="0" w:color="000000"/>
            </w:tcBorders>
          </w:tcPr>
          <w:p w14:paraId="43E37F26" w14:textId="77777777" w:rsidR="00475B7D" w:rsidRPr="006E665C" w:rsidRDefault="00475B7D" w:rsidP="00475B7D">
            <w:pPr>
              <w:spacing w:after="120" w:line="276" w:lineRule="auto"/>
              <w:rPr>
                <w:rFonts w:asciiTheme="majorHAnsi" w:hAnsiTheme="majorHAnsi" w:cstheme="majorHAnsi"/>
                <w:kern w:val="2"/>
                <w:sz w:val="22"/>
                <w:szCs w:val="22"/>
              </w:rPr>
            </w:pPr>
          </w:p>
        </w:tc>
      </w:tr>
      <w:tr w:rsidR="00475B7D" w:rsidRPr="006E665C" w14:paraId="691ACA4B" w14:textId="77777777" w:rsidTr="00475B7D">
        <w:trPr>
          <w:trHeight w:val="20"/>
        </w:trPr>
        <w:tc>
          <w:tcPr>
            <w:tcW w:w="1611" w:type="dxa"/>
            <w:tcBorders>
              <w:top w:val="single" w:sz="4" w:space="0" w:color="000000"/>
              <w:left w:val="single" w:sz="4" w:space="0" w:color="231F20"/>
              <w:bottom w:val="single" w:sz="4" w:space="0" w:color="000000"/>
              <w:right w:val="single" w:sz="4" w:space="0" w:color="231F20"/>
            </w:tcBorders>
          </w:tcPr>
          <w:p w14:paraId="336492F2" w14:textId="77777777" w:rsidR="00475B7D" w:rsidRPr="006E665C" w:rsidRDefault="00475B7D" w:rsidP="00475B7D">
            <w:pPr>
              <w:spacing w:after="120" w:line="276" w:lineRule="auto"/>
              <w:rPr>
                <w:rFonts w:asciiTheme="majorHAnsi" w:hAnsiTheme="majorHAnsi" w:cstheme="majorHAnsi"/>
                <w:b/>
                <w:kern w:val="2"/>
                <w:sz w:val="22"/>
                <w:szCs w:val="22"/>
              </w:rPr>
            </w:pPr>
          </w:p>
        </w:tc>
        <w:tc>
          <w:tcPr>
            <w:tcW w:w="6359" w:type="dxa"/>
            <w:tcBorders>
              <w:top w:val="single" w:sz="4" w:space="0" w:color="000000"/>
              <w:left w:val="single" w:sz="4" w:space="0" w:color="231F20"/>
              <w:bottom w:val="single" w:sz="4" w:space="0" w:color="000000"/>
              <w:right w:val="single" w:sz="4" w:space="0" w:color="000000"/>
            </w:tcBorders>
            <w:shd w:val="clear" w:color="auto" w:fill="E6E7E8"/>
          </w:tcPr>
          <w:p w14:paraId="34661014" w14:textId="77777777" w:rsidR="00475B7D" w:rsidRPr="006E665C" w:rsidRDefault="00475B7D" w:rsidP="00475B7D">
            <w:pPr>
              <w:pStyle w:val="TableParagraph"/>
              <w:kinsoku w:val="0"/>
              <w:overflowPunct w:val="0"/>
              <w:spacing w:after="120" w:line="276" w:lineRule="auto"/>
              <w:rPr>
                <w:rFonts w:asciiTheme="majorHAnsi" w:hAnsiTheme="majorHAnsi" w:cstheme="majorHAnsi"/>
                <w:kern w:val="2"/>
                <w:sz w:val="22"/>
                <w:szCs w:val="22"/>
              </w:rPr>
            </w:pPr>
            <w:r w:rsidRPr="006E665C">
              <w:rPr>
                <w:rFonts w:asciiTheme="majorHAnsi" w:hAnsiTheme="majorHAnsi" w:cstheme="majorHAnsi"/>
                <w:kern w:val="2"/>
                <w:sz w:val="22"/>
                <w:szCs w:val="22"/>
              </w:rPr>
              <w:t>Have I revisited the question to ensure that I have answered it?</w:t>
            </w:r>
          </w:p>
        </w:tc>
        <w:tc>
          <w:tcPr>
            <w:tcW w:w="765" w:type="dxa"/>
            <w:tcBorders>
              <w:top w:val="single" w:sz="4" w:space="0" w:color="000000"/>
              <w:left w:val="single" w:sz="4" w:space="0" w:color="000000"/>
              <w:bottom w:val="single" w:sz="4" w:space="0" w:color="000000"/>
              <w:right w:val="single" w:sz="4" w:space="0" w:color="000000"/>
            </w:tcBorders>
          </w:tcPr>
          <w:p w14:paraId="4A8391A7" w14:textId="77777777" w:rsidR="00475B7D" w:rsidRPr="006E665C" w:rsidRDefault="00475B7D" w:rsidP="00475B7D">
            <w:pPr>
              <w:spacing w:after="120" w:line="276" w:lineRule="auto"/>
              <w:rPr>
                <w:rFonts w:asciiTheme="majorHAnsi" w:hAnsiTheme="majorHAnsi" w:cstheme="majorHAnsi"/>
                <w:kern w:val="2"/>
                <w:sz w:val="22"/>
                <w:szCs w:val="22"/>
              </w:rPr>
            </w:pPr>
          </w:p>
        </w:tc>
        <w:tc>
          <w:tcPr>
            <w:tcW w:w="765" w:type="dxa"/>
            <w:tcBorders>
              <w:top w:val="single" w:sz="4" w:space="0" w:color="000000"/>
              <w:left w:val="single" w:sz="4" w:space="0" w:color="000000"/>
              <w:bottom w:val="single" w:sz="4" w:space="0" w:color="000000"/>
              <w:right w:val="single" w:sz="4" w:space="0" w:color="000000"/>
            </w:tcBorders>
          </w:tcPr>
          <w:p w14:paraId="34778AF6" w14:textId="77777777" w:rsidR="00475B7D" w:rsidRPr="006E665C" w:rsidRDefault="00475B7D" w:rsidP="00475B7D">
            <w:pPr>
              <w:spacing w:after="120" w:line="276" w:lineRule="auto"/>
              <w:rPr>
                <w:rFonts w:asciiTheme="majorHAnsi" w:hAnsiTheme="majorHAnsi" w:cstheme="majorHAnsi"/>
                <w:kern w:val="2"/>
                <w:sz w:val="22"/>
                <w:szCs w:val="22"/>
              </w:rPr>
            </w:pPr>
          </w:p>
        </w:tc>
      </w:tr>
      <w:tr w:rsidR="00475B7D" w:rsidRPr="006E665C" w14:paraId="3241F4B1" w14:textId="77777777" w:rsidTr="00475B7D">
        <w:trPr>
          <w:trHeight w:val="20"/>
        </w:trPr>
        <w:tc>
          <w:tcPr>
            <w:tcW w:w="1611" w:type="dxa"/>
            <w:tcBorders>
              <w:top w:val="single" w:sz="4" w:space="0" w:color="000000"/>
              <w:left w:val="single" w:sz="4" w:space="0" w:color="231F20"/>
              <w:bottom w:val="single" w:sz="4" w:space="0" w:color="000000"/>
              <w:right w:val="single" w:sz="4" w:space="0" w:color="231F20"/>
            </w:tcBorders>
          </w:tcPr>
          <w:p w14:paraId="43CF91A9" w14:textId="77777777" w:rsidR="00475B7D" w:rsidRPr="006E665C" w:rsidRDefault="00475B7D" w:rsidP="00475B7D">
            <w:pPr>
              <w:pStyle w:val="TableParagraph"/>
              <w:kinsoku w:val="0"/>
              <w:overflowPunct w:val="0"/>
              <w:spacing w:after="120" w:line="276" w:lineRule="auto"/>
              <w:rPr>
                <w:rFonts w:asciiTheme="majorHAnsi" w:hAnsiTheme="majorHAnsi" w:cstheme="majorHAnsi"/>
                <w:b/>
                <w:kern w:val="2"/>
                <w:sz w:val="22"/>
                <w:szCs w:val="22"/>
              </w:rPr>
            </w:pPr>
          </w:p>
        </w:tc>
        <w:tc>
          <w:tcPr>
            <w:tcW w:w="6359" w:type="dxa"/>
            <w:tcBorders>
              <w:top w:val="single" w:sz="4" w:space="0" w:color="000000"/>
              <w:left w:val="single" w:sz="4" w:space="0" w:color="231F20"/>
              <w:bottom w:val="single" w:sz="4" w:space="0" w:color="000000"/>
              <w:right w:val="single" w:sz="4" w:space="0" w:color="000000"/>
            </w:tcBorders>
            <w:shd w:val="clear" w:color="auto" w:fill="E6E7E8"/>
          </w:tcPr>
          <w:p w14:paraId="0D13E840" w14:textId="77777777" w:rsidR="00475B7D" w:rsidRPr="006E665C" w:rsidRDefault="00475B7D" w:rsidP="00475B7D">
            <w:pPr>
              <w:pStyle w:val="TableParagraph"/>
              <w:kinsoku w:val="0"/>
              <w:overflowPunct w:val="0"/>
              <w:spacing w:after="120" w:line="276" w:lineRule="auto"/>
              <w:rPr>
                <w:rFonts w:asciiTheme="majorHAnsi" w:hAnsiTheme="majorHAnsi" w:cstheme="majorHAnsi"/>
                <w:kern w:val="2"/>
                <w:sz w:val="22"/>
                <w:szCs w:val="22"/>
              </w:rPr>
            </w:pPr>
            <w:r w:rsidRPr="006E665C">
              <w:rPr>
                <w:rFonts w:asciiTheme="majorHAnsi" w:hAnsiTheme="majorHAnsi" w:cstheme="majorHAnsi"/>
                <w:kern w:val="2"/>
                <w:sz w:val="22"/>
                <w:szCs w:val="22"/>
              </w:rPr>
              <w:t>Have I offered succinct concluding thoughts and remarks?</w:t>
            </w:r>
          </w:p>
        </w:tc>
        <w:tc>
          <w:tcPr>
            <w:tcW w:w="765" w:type="dxa"/>
            <w:tcBorders>
              <w:top w:val="single" w:sz="4" w:space="0" w:color="000000"/>
              <w:left w:val="single" w:sz="4" w:space="0" w:color="000000"/>
              <w:bottom w:val="single" w:sz="4" w:space="0" w:color="000000"/>
              <w:right w:val="single" w:sz="4" w:space="0" w:color="000000"/>
            </w:tcBorders>
          </w:tcPr>
          <w:p w14:paraId="4FC18949" w14:textId="77777777" w:rsidR="00475B7D" w:rsidRPr="006E665C" w:rsidRDefault="00475B7D" w:rsidP="00475B7D">
            <w:pPr>
              <w:spacing w:after="120" w:line="276" w:lineRule="auto"/>
              <w:rPr>
                <w:rFonts w:asciiTheme="majorHAnsi" w:hAnsiTheme="majorHAnsi" w:cstheme="majorHAnsi"/>
                <w:kern w:val="2"/>
                <w:sz w:val="22"/>
                <w:szCs w:val="22"/>
              </w:rPr>
            </w:pPr>
          </w:p>
        </w:tc>
        <w:tc>
          <w:tcPr>
            <w:tcW w:w="765" w:type="dxa"/>
            <w:tcBorders>
              <w:top w:val="single" w:sz="4" w:space="0" w:color="000000"/>
              <w:left w:val="single" w:sz="4" w:space="0" w:color="000000"/>
              <w:bottom w:val="single" w:sz="4" w:space="0" w:color="000000"/>
              <w:right w:val="single" w:sz="4" w:space="0" w:color="000000"/>
            </w:tcBorders>
          </w:tcPr>
          <w:p w14:paraId="4EBC8B89" w14:textId="77777777" w:rsidR="00475B7D" w:rsidRPr="006E665C" w:rsidRDefault="00475B7D" w:rsidP="00475B7D">
            <w:pPr>
              <w:spacing w:after="120" w:line="276" w:lineRule="auto"/>
              <w:rPr>
                <w:rFonts w:asciiTheme="majorHAnsi" w:hAnsiTheme="majorHAnsi" w:cstheme="majorHAnsi"/>
                <w:kern w:val="2"/>
                <w:sz w:val="22"/>
                <w:szCs w:val="22"/>
              </w:rPr>
            </w:pPr>
          </w:p>
        </w:tc>
      </w:tr>
      <w:tr w:rsidR="00475B7D" w:rsidRPr="006E665C" w14:paraId="56618BDA" w14:textId="77777777" w:rsidTr="00475B7D">
        <w:trPr>
          <w:trHeight w:val="20"/>
        </w:trPr>
        <w:tc>
          <w:tcPr>
            <w:tcW w:w="1611" w:type="dxa"/>
            <w:tcBorders>
              <w:top w:val="single" w:sz="4" w:space="0" w:color="000000"/>
              <w:left w:val="single" w:sz="4" w:space="0" w:color="231F20"/>
              <w:bottom w:val="single" w:sz="4" w:space="0" w:color="000000"/>
              <w:right w:val="single" w:sz="4" w:space="0" w:color="231F20"/>
            </w:tcBorders>
          </w:tcPr>
          <w:p w14:paraId="2754EFB0" w14:textId="77777777" w:rsidR="00475B7D" w:rsidRPr="006E665C" w:rsidRDefault="00475B7D" w:rsidP="00475B7D">
            <w:pPr>
              <w:pStyle w:val="TableParagraph"/>
              <w:kinsoku w:val="0"/>
              <w:overflowPunct w:val="0"/>
              <w:spacing w:after="120" w:line="276" w:lineRule="auto"/>
              <w:rPr>
                <w:rFonts w:asciiTheme="majorHAnsi" w:hAnsiTheme="majorHAnsi" w:cstheme="majorHAnsi"/>
                <w:b/>
                <w:kern w:val="2"/>
                <w:sz w:val="22"/>
                <w:szCs w:val="22"/>
              </w:rPr>
            </w:pPr>
            <w:r w:rsidRPr="006E665C">
              <w:rPr>
                <w:rFonts w:asciiTheme="majorHAnsi" w:hAnsiTheme="majorHAnsi" w:cstheme="majorHAnsi"/>
                <w:b/>
                <w:color w:val="231F20"/>
                <w:kern w:val="2"/>
                <w:sz w:val="22"/>
                <w:szCs w:val="22"/>
              </w:rPr>
              <w:t>General</w:t>
            </w:r>
          </w:p>
        </w:tc>
        <w:tc>
          <w:tcPr>
            <w:tcW w:w="6359" w:type="dxa"/>
            <w:tcBorders>
              <w:top w:val="single" w:sz="4" w:space="0" w:color="000000"/>
              <w:left w:val="single" w:sz="4" w:space="0" w:color="231F20"/>
              <w:bottom w:val="single" w:sz="4" w:space="0" w:color="000000"/>
              <w:right w:val="single" w:sz="4" w:space="0" w:color="000000"/>
            </w:tcBorders>
            <w:shd w:val="clear" w:color="auto" w:fill="E6E7E8"/>
          </w:tcPr>
          <w:p w14:paraId="007BEE0F" w14:textId="77777777" w:rsidR="00475B7D" w:rsidRPr="006E665C" w:rsidRDefault="00475B7D" w:rsidP="00475B7D">
            <w:pPr>
              <w:pStyle w:val="TableParagraph"/>
              <w:kinsoku w:val="0"/>
              <w:overflowPunct w:val="0"/>
              <w:spacing w:after="120" w:line="276" w:lineRule="auto"/>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Have I analysed and answered the question asked?</w:t>
            </w:r>
          </w:p>
        </w:tc>
        <w:tc>
          <w:tcPr>
            <w:tcW w:w="765" w:type="dxa"/>
            <w:tcBorders>
              <w:top w:val="single" w:sz="4" w:space="0" w:color="000000"/>
              <w:left w:val="single" w:sz="4" w:space="0" w:color="000000"/>
              <w:bottom w:val="single" w:sz="4" w:space="0" w:color="000000"/>
              <w:right w:val="single" w:sz="4" w:space="0" w:color="000000"/>
            </w:tcBorders>
          </w:tcPr>
          <w:p w14:paraId="2D6874FD" w14:textId="77777777" w:rsidR="00475B7D" w:rsidRPr="006E665C" w:rsidRDefault="00475B7D" w:rsidP="00475B7D">
            <w:pPr>
              <w:spacing w:after="120" w:line="276" w:lineRule="auto"/>
              <w:rPr>
                <w:rFonts w:asciiTheme="majorHAnsi" w:hAnsiTheme="majorHAnsi" w:cstheme="majorHAnsi"/>
                <w:kern w:val="2"/>
                <w:sz w:val="22"/>
                <w:szCs w:val="22"/>
              </w:rPr>
            </w:pPr>
          </w:p>
        </w:tc>
        <w:tc>
          <w:tcPr>
            <w:tcW w:w="765" w:type="dxa"/>
            <w:tcBorders>
              <w:top w:val="single" w:sz="4" w:space="0" w:color="000000"/>
              <w:left w:val="single" w:sz="4" w:space="0" w:color="000000"/>
              <w:bottom w:val="single" w:sz="4" w:space="0" w:color="000000"/>
              <w:right w:val="single" w:sz="4" w:space="0" w:color="000000"/>
            </w:tcBorders>
          </w:tcPr>
          <w:p w14:paraId="1B5CE8F4" w14:textId="77777777" w:rsidR="00475B7D" w:rsidRPr="006E665C" w:rsidRDefault="00475B7D" w:rsidP="00475B7D">
            <w:pPr>
              <w:spacing w:after="120" w:line="276" w:lineRule="auto"/>
              <w:rPr>
                <w:rFonts w:asciiTheme="majorHAnsi" w:hAnsiTheme="majorHAnsi" w:cstheme="majorHAnsi"/>
                <w:kern w:val="2"/>
                <w:sz w:val="22"/>
                <w:szCs w:val="22"/>
              </w:rPr>
            </w:pPr>
          </w:p>
        </w:tc>
      </w:tr>
      <w:tr w:rsidR="00475B7D" w:rsidRPr="006E665C" w14:paraId="73C1C67C" w14:textId="77777777" w:rsidTr="00475B7D">
        <w:trPr>
          <w:trHeight w:val="20"/>
        </w:trPr>
        <w:tc>
          <w:tcPr>
            <w:tcW w:w="1611" w:type="dxa"/>
            <w:tcBorders>
              <w:top w:val="single" w:sz="4" w:space="0" w:color="000000"/>
              <w:left w:val="single" w:sz="4" w:space="0" w:color="231F20"/>
              <w:bottom w:val="single" w:sz="4" w:space="0" w:color="000000"/>
              <w:right w:val="single" w:sz="4" w:space="0" w:color="231F20"/>
            </w:tcBorders>
          </w:tcPr>
          <w:p w14:paraId="773F1D05" w14:textId="77777777" w:rsidR="00475B7D" w:rsidRPr="006E665C" w:rsidRDefault="00475B7D" w:rsidP="00475B7D">
            <w:pPr>
              <w:spacing w:after="120" w:line="276" w:lineRule="auto"/>
              <w:rPr>
                <w:rFonts w:asciiTheme="majorHAnsi" w:hAnsiTheme="majorHAnsi" w:cstheme="majorHAnsi"/>
                <w:b/>
                <w:kern w:val="2"/>
                <w:sz w:val="22"/>
                <w:szCs w:val="22"/>
              </w:rPr>
            </w:pPr>
          </w:p>
        </w:tc>
        <w:tc>
          <w:tcPr>
            <w:tcW w:w="6359" w:type="dxa"/>
            <w:tcBorders>
              <w:top w:val="single" w:sz="4" w:space="0" w:color="000000"/>
              <w:left w:val="single" w:sz="4" w:space="0" w:color="231F20"/>
              <w:bottom w:val="single" w:sz="4" w:space="0" w:color="000000"/>
              <w:right w:val="single" w:sz="4" w:space="0" w:color="000000"/>
            </w:tcBorders>
            <w:shd w:val="clear" w:color="auto" w:fill="E6E7E8"/>
          </w:tcPr>
          <w:p w14:paraId="4B4943D9" w14:textId="77777777" w:rsidR="00475B7D" w:rsidRPr="006E665C" w:rsidRDefault="00475B7D" w:rsidP="00475B7D">
            <w:pPr>
              <w:pStyle w:val="TableParagraph"/>
              <w:kinsoku w:val="0"/>
              <w:overflowPunct w:val="0"/>
              <w:spacing w:after="120" w:line="276" w:lineRule="auto"/>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Is there order and organisation</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of material?</w:t>
            </w:r>
          </w:p>
        </w:tc>
        <w:tc>
          <w:tcPr>
            <w:tcW w:w="765" w:type="dxa"/>
            <w:tcBorders>
              <w:top w:val="single" w:sz="4" w:space="0" w:color="000000"/>
              <w:left w:val="single" w:sz="4" w:space="0" w:color="000000"/>
              <w:bottom w:val="single" w:sz="4" w:space="0" w:color="000000"/>
              <w:right w:val="single" w:sz="4" w:space="0" w:color="000000"/>
            </w:tcBorders>
          </w:tcPr>
          <w:p w14:paraId="54BCBF90" w14:textId="77777777" w:rsidR="00475B7D" w:rsidRPr="006E665C" w:rsidRDefault="00475B7D" w:rsidP="00475B7D">
            <w:pPr>
              <w:spacing w:after="120" w:line="276" w:lineRule="auto"/>
              <w:rPr>
                <w:rFonts w:asciiTheme="majorHAnsi" w:hAnsiTheme="majorHAnsi" w:cstheme="majorHAnsi"/>
                <w:kern w:val="2"/>
                <w:sz w:val="22"/>
                <w:szCs w:val="22"/>
              </w:rPr>
            </w:pPr>
          </w:p>
        </w:tc>
        <w:tc>
          <w:tcPr>
            <w:tcW w:w="765" w:type="dxa"/>
            <w:tcBorders>
              <w:top w:val="single" w:sz="4" w:space="0" w:color="000000"/>
              <w:left w:val="single" w:sz="4" w:space="0" w:color="000000"/>
              <w:bottom w:val="single" w:sz="4" w:space="0" w:color="000000"/>
              <w:right w:val="single" w:sz="4" w:space="0" w:color="000000"/>
            </w:tcBorders>
          </w:tcPr>
          <w:p w14:paraId="680DC815" w14:textId="77777777" w:rsidR="00475B7D" w:rsidRPr="006E665C" w:rsidRDefault="00475B7D" w:rsidP="00475B7D">
            <w:pPr>
              <w:spacing w:after="120" w:line="276" w:lineRule="auto"/>
              <w:rPr>
                <w:rFonts w:asciiTheme="majorHAnsi" w:hAnsiTheme="majorHAnsi" w:cstheme="majorHAnsi"/>
                <w:kern w:val="2"/>
                <w:sz w:val="22"/>
                <w:szCs w:val="22"/>
              </w:rPr>
            </w:pPr>
          </w:p>
        </w:tc>
      </w:tr>
      <w:tr w:rsidR="00475B7D" w:rsidRPr="006E665C" w14:paraId="0DD6BC42" w14:textId="77777777" w:rsidTr="00475B7D">
        <w:trPr>
          <w:trHeight w:val="20"/>
        </w:trPr>
        <w:tc>
          <w:tcPr>
            <w:tcW w:w="1611" w:type="dxa"/>
            <w:tcBorders>
              <w:top w:val="single" w:sz="4" w:space="0" w:color="000000"/>
              <w:left w:val="single" w:sz="4" w:space="0" w:color="231F20"/>
              <w:bottom w:val="single" w:sz="4" w:space="0" w:color="000000"/>
              <w:right w:val="single" w:sz="4" w:space="0" w:color="231F20"/>
            </w:tcBorders>
          </w:tcPr>
          <w:p w14:paraId="6BE882B9" w14:textId="77777777" w:rsidR="00475B7D" w:rsidRPr="006E665C" w:rsidRDefault="00475B7D" w:rsidP="00475B7D">
            <w:pPr>
              <w:spacing w:after="120" w:line="276" w:lineRule="auto"/>
              <w:rPr>
                <w:rFonts w:asciiTheme="majorHAnsi" w:hAnsiTheme="majorHAnsi" w:cstheme="majorHAnsi"/>
                <w:b/>
                <w:kern w:val="2"/>
                <w:sz w:val="22"/>
                <w:szCs w:val="22"/>
              </w:rPr>
            </w:pPr>
          </w:p>
        </w:tc>
        <w:tc>
          <w:tcPr>
            <w:tcW w:w="6359" w:type="dxa"/>
            <w:tcBorders>
              <w:top w:val="single" w:sz="4" w:space="0" w:color="000000"/>
              <w:left w:val="single" w:sz="4" w:space="0" w:color="231F20"/>
              <w:bottom w:val="single" w:sz="4" w:space="0" w:color="000000"/>
              <w:right w:val="single" w:sz="4" w:space="0" w:color="000000"/>
            </w:tcBorders>
            <w:shd w:val="clear" w:color="auto" w:fill="E6E7E8"/>
          </w:tcPr>
          <w:p w14:paraId="51EBE0D4" w14:textId="77777777" w:rsidR="00475B7D" w:rsidRPr="006E665C" w:rsidRDefault="00475B7D" w:rsidP="00475B7D">
            <w:pPr>
              <w:pStyle w:val="TableParagraph"/>
              <w:kinsoku w:val="0"/>
              <w:overflowPunct w:val="0"/>
              <w:spacing w:after="120" w:line="276" w:lineRule="auto"/>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Have I enough material as a whole?</w:t>
            </w:r>
          </w:p>
        </w:tc>
        <w:tc>
          <w:tcPr>
            <w:tcW w:w="765" w:type="dxa"/>
            <w:tcBorders>
              <w:top w:val="single" w:sz="4" w:space="0" w:color="000000"/>
              <w:left w:val="single" w:sz="4" w:space="0" w:color="000000"/>
              <w:bottom w:val="single" w:sz="4" w:space="0" w:color="000000"/>
              <w:right w:val="single" w:sz="4" w:space="0" w:color="000000"/>
            </w:tcBorders>
          </w:tcPr>
          <w:p w14:paraId="611CF4F6" w14:textId="77777777" w:rsidR="00475B7D" w:rsidRPr="006E665C" w:rsidRDefault="00475B7D" w:rsidP="00475B7D">
            <w:pPr>
              <w:spacing w:after="120" w:line="276" w:lineRule="auto"/>
              <w:rPr>
                <w:rFonts w:asciiTheme="majorHAnsi" w:hAnsiTheme="majorHAnsi" w:cstheme="majorHAnsi"/>
                <w:kern w:val="2"/>
                <w:sz w:val="22"/>
                <w:szCs w:val="22"/>
              </w:rPr>
            </w:pPr>
          </w:p>
        </w:tc>
        <w:tc>
          <w:tcPr>
            <w:tcW w:w="765" w:type="dxa"/>
            <w:tcBorders>
              <w:top w:val="single" w:sz="4" w:space="0" w:color="000000"/>
              <w:left w:val="single" w:sz="4" w:space="0" w:color="000000"/>
              <w:bottom w:val="single" w:sz="4" w:space="0" w:color="000000"/>
              <w:right w:val="single" w:sz="4" w:space="0" w:color="000000"/>
            </w:tcBorders>
          </w:tcPr>
          <w:p w14:paraId="2EEE7A4E" w14:textId="77777777" w:rsidR="00475B7D" w:rsidRPr="006E665C" w:rsidRDefault="00475B7D" w:rsidP="00475B7D">
            <w:pPr>
              <w:spacing w:after="120" w:line="276" w:lineRule="auto"/>
              <w:rPr>
                <w:rFonts w:asciiTheme="majorHAnsi" w:hAnsiTheme="majorHAnsi" w:cstheme="majorHAnsi"/>
                <w:kern w:val="2"/>
                <w:sz w:val="22"/>
                <w:szCs w:val="22"/>
              </w:rPr>
            </w:pPr>
          </w:p>
        </w:tc>
      </w:tr>
      <w:tr w:rsidR="00475B7D" w:rsidRPr="006E665C" w14:paraId="13D6D8B1" w14:textId="77777777" w:rsidTr="00475B7D">
        <w:trPr>
          <w:trHeight w:val="20"/>
        </w:trPr>
        <w:tc>
          <w:tcPr>
            <w:tcW w:w="1611" w:type="dxa"/>
            <w:tcBorders>
              <w:top w:val="single" w:sz="4" w:space="0" w:color="000000"/>
              <w:left w:val="single" w:sz="4" w:space="0" w:color="231F20"/>
              <w:bottom w:val="single" w:sz="4" w:space="0" w:color="000000"/>
              <w:right w:val="single" w:sz="4" w:space="0" w:color="231F20"/>
            </w:tcBorders>
          </w:tcPr>
          <w:p w14:paraId="0200F31E" w14:textId="77777777" w:rsidR="00475B7D" w:rsidRPr="006E665C" w:rsidRDefault="00475B7D" w:rsidP="00475B7D">
            <w:pPr>
              <w:spacing w:after="120" w:line="276" w:lineRule="auto"/>
              <w:rPr>
                <w:rFonts w:asciiTheme="majorHAnsi" w:hAnsiTheme="majorHAnsi" w:cstheme="majorHAnsi"/>
                <w:b/>
                <w:kern w:val="2"/>
                <w:sz w:val="22"/>
                <w:szCs w:val="22"/>
              </w:rPr>
            </w:pPr>
          </w:p>
        </w:tc>
        <w:tc>
          <w:tcPr>
            <w:tcW w:w="6359" w:type="dxa"/>
            <w:tcBorders>
              <w:top w:val="single" w:sz="4" w:space="0" w:color="000000"/>
              <w:left w:val="single" w:sz="4" w:space="0" w:color="231F20"/>
              <w:bottom w:val="single" w:sz="4" w:space="0" w:color="000000"/>
              <w:right w:val="single" w:sz="4" w:space="0" w:color="000000"/>
            </w:tcBorders>
            <w:shd w:val="clear" w:color="auto" w:fill="E6E7E8"/>
          </w:tcPr>
          <w:p w14:paraId="797B6FC8" w14:textId="77777777" w:rsidR="00475B7D" w:rsidRPr="006E665C" w:rsidRDefault="00475B7D" w:rsidP="00475B7D">
            <w:pPr>
              <w:pStyle w:val="TableParagraph"/>
              <w:kinsoku w:val="0"/>
              <w:overflowPunct w:val="0"/>
              <w:spacing w:after="120" w:line="276" w:lineRule="auto"/>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Have I put in irrelevant material or unnecessary padding?</w:t>
            </w:r>
          </w:p>
        </w:tc>
        <w:tc>
          <w:tcPr>
            <w:tcW w:w="765" w:type="dxa"/>
            <w:tcBorders>
              <w:top w:val="single" w:sz="4" w:space="0" w:color="000000"/>
              <w:left w:val="single" w:sz="4" w:space="0" w:color="000000"/>
              <w:bottom w:val="single" w:sz="4" w:space="0" w:color="000000"/>
              <w:right w:val="single" w:sz="4" w:space="0" w:color="000000"/>
            </w:tcBorders>
          </w:tcPr>
          <w:p w14:paraId="0F7C3A1B" w14:textId="77777777" w:rsidR="00475B7D" w:rsidRPr="006E665C" w:rsidRDefault="00475B7D" w:rsidP="00475B7D">
            <w:pPr>
              <w:spacing w:after="120" w:line="276" w:lineRule="auto"/>
              <w:rPr>
                <w:rFonts w:asciiTheme="majorHAnsi" w:hAnsiTheme="majorHAnsi" w:cstheme="majorHAnsi"/>
                <w:kern w:val="2"/>
                <w:sz w:val="22"/>
                <w:szCs w:val="22"/>
              </w:rPr>
            </w:pPr>
          </w:p>
        </w:tc>
        <w:tc>
          <w:tcPr>
            <w:tcW w:w="765" w:type="dxa"/>
            <w:tcBorders>
              <w:top w:val="single" w:sz="4" w:space="0" w:color="000000"/>
              <w:left w:val="single" w:sz="4" w:space="0" w:color="000000"/>
              <w:bottom w:val="single" w:sz="4" w:space="0" w:color="000000"/>
              <w:right w:val="single" w:sz="4" w:space="0" w:color="000000"/>
            </w:tcBorders>
          </w:tcPr>
          <w:p w14:paraId="2BCDDE53" w14:textId="77777777" w:rsidR="00475B7D" w:rsidRPr="006E665C" w:rsidRDefault="00475B7D" w:rsidP="00475B7D">
            <w:pPr>
              <w:spacing w:after="120" w:line="276" w:lineRule="auto"/>
              <w:rPr>
                <w:rFonts w:asciiTheme="majorHAnsi" w:hAnsiTheme="majorHAnsi" w:cstheme="majorHAnsi"/>
                <w:kern w:val="2"/>
                <w:sz w:val="22"/>
                <w:szCs w:val="22"/>
              </w:rPr>
            </w:pPr>
          </w:p>
        </w:tc>
      </w:tr>
      <w:tr w:rsidR="00475B7D" w:rsidRPr="006E665C" w14:paraId="3BFF6340" w14:textId="77777777" w:rsidTr="00475B7D">
        <w:trPr>
          <w:trHeight w:val="20"/>
        </w:trPr>
        <w:tc>
          <w:tcPr>
            <w:tcW w:w="1611" w:type="dxa"/>
            <w:tcBorders>
              <w:top w:val="single" w:sz="4" w:space="0" w:color="000000"/>
              <w:left w:val="single" w:sz="4" w:space="0" w:color="231F20"/>
              <w:bottom w:val="single" w:sz="4" w:space="0" w:color="000000"/>
              <w:right w:val="single" w:sz="4" w:space="0" w:color="231F20"/>
            </w:tcBorders>
          </w:tcPr>
          <w:p w14:paraId="3443BD2B" w14:textId="77777777" w:rsidR="00475B7D" w:rsidRPr="006E665C" w:rsidRDefault="00475B7D" w:rsidP="00475B7D">
            <w:pPr>
              <w:spacing w:after="120" w:line="276" w:lineRule="auto"/>
              <w:rPr>
                <w:rFonts w:asciiTheme="majorHAnsi" w:hAnsiTheme="majorHAnsi" w:cstheme="majorHAnsi"/>
                <w:b/>
                <w:kern w:val="2"/>
                <w:sz w:val="22"/>
                <w:szCs w:val="22"/>
              </w:rPr>
            </w:pPr>
          </w:p>
        </w:tc>
        <w:tc>
          <w:tcPr>
            <w:tcW w:w="6359" w:type="dxa"/>
            <w:tcBorders>
              <w:top w:val="single" w:sz="4" w:space="0" w:color="000000"/>
              <w:left w:val="single" w:sz="4" w:space="0" w:color="231F20"/>
              <w:bottom w:val="single" w:sz="4" w:space="0" w:color="000000"/>
              <w:right w:val="single" w:sz="4" w:space="0" w:color="000000"/>
            </w:tcBorders>
            <w:shd w:val="clear" w:color="auto" w:fill="E6E7E8"/>
          </w:tcPr>
          <w:p w14:paraId="25BCDD4F" w14:textId="77777777" w:rsidR="00475B7D" w:rsidRPr="006E665C" w:rsidRDefault="00475B7D" w:rsidP="00475B7D">
            <w:pPr>
              <w:pStyle w:val="TableParagraph"/>
              <w:kinsoku w:val="0"/>
              <w:overflowPunct w:val="0"/>
              <w:spacing w:after="120" w:line="276" w:lineRule="auto"/>
              <w:ind w:right="725"/>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Have I been careful to distinguish</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between my ideas and those of other authors by citing and acknowledging</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all sources (including internet research)?</w:t>
            </w:r>
          </w:p>
        </w:tc>
        <w:tc>
          <w:tcPr>
            <w:tcW w:w="765" w:type="dxa"/>
            <w:tcBorders>
              <w:top w:val="single" w:sz="4" w:space="0" w:color="000000"/>
              <w:left w:val="single" w:sz="4" w:space="0" w:color="000000"/>
              <w:bottom w:val="single" w:sz="4" w:space="0" w:color="000000"/>
              <w:right w:val="single" w:sz="4" w:space="0" w:color="000000"/>
            </w:tcBorders>
          </w:tcPr>
          <w:p w14:paraId="5982EC80" w14:textId="77777777" w:rsidR="00475B7D" w:rsidRPr="006E665C" w:rsidRDefault="00475B7D" w:rsidP="00475B7D">
            <w:pPr>
              <w:spacing w:after="120" w:line="276" w:lineRule="auto"/>
              <w:rPr>
                <w:rFonts w:asciiTheme="majorHAnsi" w:hAnsiTheme="majorHAnsi" w:cstheme="majorHAnsi"/>
                <w:kern w:val="2"/>
                <w:sz w:val="22"/>
                <w:szCs w:val="22"/>
              </w:rPr>
            </w:pPr>
          </w:p>
        </w:tc>
        <w:tc>
          <w:tcPr>
            <w:tcW w:w="765" w:type="dxa"/>
            <w:tcBorders>
              <w:top w:val="single" w:sz="4" w:space="0" w:color="000000"/>
              <w:left w:val="single" w:sz="4" w:space="0" w:color="000000"/>
              <w:bottom w:val="single" w:sz="4" w:space="0" w:color="000000"/>
              <w:right w:val="single" w:sz="4" w:space="0" w:color="000000"/>
            </w:tcBorders>
          </w:tcPr>
          <w:p w14:paraId="0EB7CB50" w14:textId="77777777" w:rsidR="00475B7D" w:rsidRPr="006E665C" w:rsidRDefault="00475B7D" w:rsidP="00475B7D">
            <w:pPr>
              <w:spacing w:after="120" w:line="276" w:lineRule="auto"/>
              <w:rPr>
                <w:rFonts w:asciiTheme="majorHAnsi" w:hAnsiTheme="majorHAnsi" w:cstheme="majorHAnsi"/>
                <w:kern w:val="2"/>
                <w:sz w:val="22"/>
                <w:szCs w:val="22"/>
              </w:rPr>
            </w:pPr>
          </w:p>
        </w:tc>
      </w:tr>
      <w:tr w:rsidR="00475B7D" w:rsidRPr="006E665C" w14:paraId="7708B31A" w14:textId="77777777" w:rsidTr="00475B7D">
        <w:trPr>
          <w:trHeight w:val="20"/>
        </w:trPr>
        <w:tc>
          <w:tcPr>
            <w:tcW w:w="1611" w:type="dxa"/>
            <w:tcBorders>
              <w:top w:val="single" w:sz="4" w:space="0" w:color="000000"/>
              <w:left w:val="single" w:sz="4" w:space="0" w:color="231F20"/>
              <w:bottom w:val="single" w:sz="4" w:space="0" w:color="000000"/>
              <w:right w:val="single" w:sz="4" w:space="0" w:color="231F20"/>
            </w:tcBorders>
          </w:tcPr>
          <w:p w14:paraId="4F8F6803" w14:textId="77777777" w:rsidR="00475B7D" w:rsidRPr="006E665C" w:rsidRDefault="00475B7D" w:rsidP="00475B7D">
            <w:pPr>
              <w:spacing w:after="120" w:line="276" w:lineRule="auto"/>
              <w:rPr>
                <w:rFonts w:asciiTheme="majorHAnsi" w:hAnsiTheme="majorHAnsi" w:cstheme="majorHAnsi"/>
                <w:b/>
                <w:kern w:val="2"/>
                <w:sz w:val="22"/>
                <w:szCs w:val="22"/>
              </w:rPr>
            </w:pPr>
          </w:p>
        </w:tc>
        <w:tc>
          <w:tcPr>
            <w:tcW w:w="6359" w:type="dxa"/>
            <w:tcBorders>
              <w:top w:val="single" w:sz="4" w:space="0" w:color="000000"/>
              <w:left w:val="single" w:sz="4" w:space="0" w:color="231F20"/>
              <w:bottom w:val="single" w:sz="4" w:space="0" w:color="000000"/>
              <w:right w:val="single" w:sz="4" w:space="0" w:color="000000"/>
            </w:tcBorders>
            <w:shd w:val="clear" w:color="auto" w:fill="E6E7E8"/>
          </w:tcPr>
          <w:p w14:paraId="4B962C28" w14:textId="77777777" w:rsidR="00475B7D" w:rsidRPr="006E665C" w:rsidRDefault="00475B7D" w:rsidP="00475B7D">
            <w:pPr>
              <w:pStyle w:val="TableParagraph"/>
              <w:kinsoku w:val="0"/>
              <w:overflowPunct w:val="0"/>
              <w:spacing w:after="120" w:line="276" w:lineRule="auto"/>
              <w:ind w:right="260"/>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Have I added a complete bibliography</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 xml:space="preserve">of </w:t>
            </w:r>
            <w:r w:rsidRPr="006E665C">
              <w:rPr>
                <w:rFonts w:asciiTheme="majorHAnsi" w:hAnsiTheme="majorHAnsi" w:cstheme="majorHAnsi"/>
                <w:i/>
                <w:iCs/>
                <w:color w:val="231F20"/>
                <w:kern w:val="2"/>
                <w:sz w:val="22"/>
                <w:szCs w:val="22"/>
              </w:rPr>
              <w:t xml:space="preserve">all </w:t>
            </w:r>
            <w:r w:rsidRPr="006E665C">
              <w:rPr>
                <w:rFonts w:asciiTheme="majorHAnsi" w:hAnsiTheme="majorHAnsi" w:cstheme="majorHAnsi"/>
                <w:color w:val="231F20"/>
                <w:kern w:val="2"/>
                <w:sz w:val="22"/>
                <w:szCs w:val="22"/>
              </w:rPr>
              <w:t>sources including those not directly cited in the text?</w:t>
            </w:r>
          </w:p>
        </w:tc>
        <w:tc>
          <w:tcPr>
            <w:tcW w:w="765" w:type="dxa"/>
            <w:tcBorders>
              <w:top w:val="single" w:sz="4" w:space="0" w:color="000000"/>
              <w:left w:val="single" w:sz="4" w:space="0" w:color="000000"/>
              <w:bottom w:val="single" w:sz="4" w:space="0" w:color="000000"/>
              <w:right w:val="single" w:sz="4" w:space="0" w:color="000000"/>
            </w:tcBorders>
          </w:tcPr>
          <w:p w14:paraId="5B28D80A" w14:textId="77777777" w:rsidR="00475B7D" w:rsidRPr="006E665C" w:rsidRDefault="00475B7D" w:rsidP="00475B7D">
            <w:pPr>
              <w:spacing w:after="120" w:line="276" w:lineRule="auto"/>
              <w:rPr>
                <w:rFonts w:asciiTheme="majorHAnsi" w:hAnsiTheme="majorHAnsi" w:cstheme="majorHAnsi"/>
                <w:kern w:val="2"/>
                <w:sz w:val="22"/>
                <w:szCs w:val="22"/>
              </w:rPr>
            </w:pPr>
          </w:p>
        </w:tc>
        <w:tc>
          <w:tcPr>
            <w:tcW w:w="765" w:type="dxa"/>
            <w:tcBorders>
              <w:top w:val="single" w:sz="4" w:space="0" w:color="000000"/>
              <w:left w:val="single" w:sz="4" w:space="0" w:color="000000"/>
              <w:bottom w:val="single" w:sz="4" w:space="0" w:color="000000"/>
              <w:right w:val="single" w:sz="4" w:space="0" w:color="000000"/>
            </w:tcBorders>
          </w:tcPr>
          <w:p w14:paraId="48F4EBD9" w14:textId="77777777" w:rsidR="00475B7D" w:rsidRPr="006E665C" w:rsidRDefault="00475B7D" w:rsidP="00475B7D">
            <w:pPr>
              <w:spacing w:after="120" w:line="276" w:lineRule="auto"/>
              <w:rPr>
                <w:rFonts w:asciiTheme="majorHAnsi" w:hAnsiTheme="majorHAnsi" w:cstheme="majorHAnsi"/>
                <w:kern w:val="2"/>
                <w:sz w:val="22"/>
                <w:szCs w:val="22"/>
              </w:rPr>
            </w:pPr>
          </w:p>
        </w:tc>
      </w:tr>
      <w:tr w:rsidR="00475B7D" w:rsidRPr="006E665C" w14:paraId="359F53A2" w14:textId="77777777" w:rsidTr="00475B7D">
        <w:trPr>
          <w:trHeight w:val="20"/>
        </w:trPr>
        <w:tc>
          <w:tcPr>
            <w:tcW w:w="1611" w:type="dxa"/>
            <w:tcBorders>
              <w:top w:val="single" w:sz="4" w:space="0" w:color="000000"/>
              <w:left w:val="single" w:sz="4" w:space="0" w:color="231F20"/>
              <w:bottom w:val="single" w:sz="4" w:space="0" w:color="000000"/>
              <w:right w:val="single" w:sz="4" w:space="0" w:color="231F20"/>
            </w:tcBorders>
          </w:tcPr>
          <w:p w14:paraId="23CBF365" w14:textId="77777777" w:rsidR="00475B7D" w:rsidRPr="006E665C" w:rsidRDefault="00475B7D" w:rsidP="00475B7D">
            <w:pPr>
              <w:spacing w:after="120" w:line="276" w:lineRule="auto"/>
              <w:rPr>
                <w:rFonts w:asciiTheme="majorHAnsi" w:hAnsiTheme="majorHAnsi" w:cstheme="majorHAnsi"/>
                <w:b/>
                <w:kern w:val="2"/>
                <w:sz w:val="22"/>
                <w:szCs w:val="22"/>
              </w:rPr>
            </w:pPr>
          </w:p>
        </w:tc>
        <w:tc>
          <w:tcPr>
            <w:tcW w:w="6359" w:type="dxa"/>
            <w:tcBorders>
              <w:top w:val="single" w:sz="4" w:space="0" w:color="000000"/>
              <w:left w:val="single" w:sz="4" w:space="0" w:color="231F20"/>
              <w:bottom w:val="single" w:sz="4" w:space="0" w:color="000000"/>
              <w:right w:val="single" w:sz="4" w:space="0" w:color="000000"/>
            </w:tcBorders>
            <w:shd w:val="clear" w:color="auto" w:fill="E6E7E8"/>
          </w:tcPr>
          <w:p w14:paraId="62452269" w14:textId="77777777" w:rsidR="00475B7D" w:rsidRPr="006E665C" w:rsidRDefault="00475B7D" w:rsidP="00475B7D">
            <w:pPr>
              <w:pStyle w:val="TableParagraph"/>
              <w:kinsoku w:val="0"/>
              <w:overflowPunct w:val="0"/>
              <w:spacing w:after="120" w:line="276" w:lineRule="auto"/>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Have I checked my spelling, grammar and punctuation?</w:t>
            </w:r>
          </w:p>
        </w:tc>
        <w:tc>
          <w:tcPr>
            <w:tcW w:w="765" w:type="dxa"/>
            <w:tcBorders>
              <w:top w:val="single" w:sz="4" w:space="0" w:color="000000"/>
              <w:left w:val="single" w:sz="4" w:space="0" w:color="000000"/>
              <w:bottom w:val="single" w:sz="4" w:space="0" w:color="000000"/>
              <w:right w:val="single" w:sz="4" w:space="0" w:color="000000"/>
            </w:tcBorders>
          </w:tcPr>
          <w:p w14:paraId="1146033E" w14:textId="77777777" w:rsidR="00475B7D" w:rsidRPr="006E665C" w:rsidRDefault="00475B7D" w:rsidP="00475B7D">
            <w:pPr>
              <w:spacing w:after="120" w:line="276" w:lineRule="auto"/>
              <w:rPr>
                <w:rFonts w:asciiTheme="majorHAnsi" w:hAnsiTheme="majorHAnsi" w:cstheme="majorHAnsi"/>
                <w:kern w:val="2"/>
                <w:sz w:val="22"/>
                <w:szCs w:val="22"/>
              </w:rPr>
            </w:pPr>
          </w:p>
        </w:tc>
        <w:tc>
          <w:tcPr>
            <w:tcW w:w="765" w:type="dxa"/>
            <w:tcBorders>
              <w:top w:val="single" w:sz="4" w:space="0" w:color="000000"/>
              <w:left w:val="single" w:sz="4" w:space="0" w:color="000000"/>
              <w:bottom w:val="single" w:sz="4" w:space="0" w:color="000000"/>
              <w:right w:val="single" w:sz="4" w:space="0" w:color="000000"/>
            </w:tcBorders>
          </w:tcPr>
          <w:p w14:paraId="45F726FB" w14:textId="77777777" w:rsidR="00475B7D" w:rsidRPr="006E665C" w:rsidRDefault="00475B7D" w:rsidP="00475B7D">
            <w:pPr>
              <w:spacing w:after="120" w:line="276" w:lineRule="auto"/>
              <w:rPr>
                <w:rFonts w:asciiTheme="majorHAnsi" w:hAnsiTheme="majorHAnsi" w:cstheme="majorHAnsi"/>
                <w:kern w:val="2"/>
                <w:sz w:val="22"/>
                <w:szCs w:val="22"/>
              </w:rPr>
            </w:pPr>
          </w:p>
        </w:tc>
      </w:tr>
      <w:tr w:rsidR="00475B7D" w:rsidRPr="006E665C" w14:paraId="0E783A78" w14:textId="77777777" w:rsidTr="00475B7D">
        <w:trPr>
          <w:trHeight w:val="20"/>
        </w:trPr>
        <w:tc>
          <w:tcPr>
            <w:tcW w:w="1611" w:type="dxa"/>
            <w:tcBorders>
              <w:top w:val="single" w:sz="4" w:space="0" w:color="000000"/>
              <w:left w:val="single" w:sz="4" w:space="0" w:color="231F20"/>
              <w:bottom w:val="single" w:sz="4" w:space="0" w:color="000000"/>
              <w:right w:val="single" w:sz="4" w:space="0" w:color="231F20"/>
            </w:tcBorders>
          </w:tcPr>
          <w:p w14:paraId="3C584FA2" w14:textId="77777777" w:rsidR="00475B7D" w:rsidRPr="006E665C" w:rsidRDefault="00475B7D" w:rsidP="00475B7D">
            <w:pPr>
              <w:spacing w:after="120" w:line="276" w:lineRule="auto"/>
              <w:rPr>
                <w:rFonts w:asciiTheme="majorHAnsi" w:hAnsiTheme="majorHAnsi" w:cstheme="majorHAnsi"/>
                <w:b/>
                <w:kern w:val="2"/>
                <w:sz w:val="22"/>
                <w:szCs w:val="22"/>
              </w:rPr>
            </w:pPr>
          </w:p>
        </w:tc>
        <w:tc>
          <w:tcPr>
            <w:tcW w:w="6359" w:type="dxa"/>
            <w:tcBorders>
              <w:top w:val="single" w:sz="4" w:space="0" w:color="000000"/>
              <w:left w:val="single" w:sz="4" w:space="0" w:color="231F20"/>
              <w:bottom w:val="single" w:sz="4" w:space="0" w:color="000000"/>
              <w:right w:val="single" w:sz="4" w:space="0" w:color="000000"/>
            </w:tcBorders>
            <w:shd w:val="clear" w:color="auto" w:fill="E6E7E8"/>
          </w:tcPr>
          <w:p w14:paraId="22F3D544" w14:textId="77777777" w:rsidR="00475B7D" w:rsidRPr="006E665C" w:rsidRDefault="00475B7D" w:rsidP="00475B7D">
            <w:pPr>
              <w:pStyle w:val="TableParagraph"/>
              <w:kinsoku w:val="0"/>
              <w:overflowPunct w:val="0"/>
              <w:spacing w:after="120" w:line="276" w:lineRule="auto"/>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Have I added the word count?</w:t>
            </w:r>
          </w:p>
        </w:tc>
        <w:tc>
          <w:tcPr>
            <w:tcW w:w="765" w:type="dxa"/>
            <w:tcBorders>
              <w:top w:val="single" w:sz="4" w:space="0" w:color="000000"/>
              <w:left w:val="single" w:sz="4" w:space="0" w:color="000000"/>
              <w:bottom w:val="single" w:sz="4" w:space="0" w:color="000000"/>
              <w:right w:val="single" w:sz="4" w:space="0" w:color="000000"/>
            </w:tcBorders>
          </w:tcPr>
          <w:p w14:paraId="7F495C41" w14:textId="77777777" w:rsidR="00475B7D" w:rsidRPr="006E665C" w:rsidRDefault="00475B7D" w:rsidP="00475B7D">
            <w:pPr>
              <w:spacing w:after="120" w:line="276" w:lineRule="auto"/>
              <w:rPr>
                <w:rFonts w:asciiTheme="majorHAnsi" w:hAnsiTheme="majorHAnsi" w:cstheme="majorHAnsi"/>
                <w:kern w:val="2"/>
                <w:sz w:val="22"/>
                <w:szCs w:val="22"/>
              </w:rPr>
            </w:pPr>
          </w:p>
        </w:tc>
        <w:tc>
          <w:tcPr>
            <w:tcW w:w="765" w:type="dxa"/>
            <w:tcBorders>
              <w:top w:val="single" w:sz="4" w:space="0" w:color="000000"/>
              <w:left w:val="single" w:sz="4" w:space="0" w:color="000000"/>
              <w:bottom w:val="single" w:sz="4" w:space="0" w:color="000000"/>
              <w:right w:val="single" w:sz="4" w:space="0" w:color="000000"/>
            </w:tcBorders>
          </w:tcPr>
          <w:p w14:paraId="3C651F8D" w14:textId="77777777" w:rsidR="00475B7D" w:rsidRPr="006E665C" w:rsidRDefault="00475B7D" w:rsidP="00475B7D">
            <w:pPr>
              <w:spacing w:after="120" w:line="276" w:lineRule="auto"/>
              <w:rPr>
                <w:rFonts w:asciiTheme="majorHAnsi" w:hAnsiTheme="majorHAnsi" w:cstheme="majorHAnsi"/>
                <w:kern w:val="2"/>
                <w:sz w:val="22"/>
                <w:szCs w:val="22"/>
              </w:rPr>
            </w:pPr>
          </w:p>
        </w:tc>
      </w:tr>
      <w:tr w:rsidR="00475B7D" w:rsidRPr="006E665C" w14:paraId="3BF49E4F" w14:textId="77777777" w:rsidTr="00475B7D">
        <w:trPr>
          <w:trHeight w:val="20"/>
        </w:trPr>
        <w:tc>
          <w:tcPr>
            <w:tcW w:w="1611" w:type="dxa"/>
            <w:tcBorders>
              <w:top w:val="single" w:sz="4" w:space="0" w:color="000000"/>
              <w:left w:val="single" w:sz="4" w:space="0" w:color="231F20"/>
              <w:bottom w:val="single" w:sz="4" w:space="0" w:color="000000"/>
              <w:right w:val="single" w:sz="4" w:space="0" w:color="231F20"/>
            </w:tcBorders>
          </w:tcPr>
          <w:p w14:paraId="3567C3B1" w14:textId="77777777" w:rsidR="00475B7D" w:rsidRPr="006E665C" w:rsidRDefault="00475B7D" w:rsidP="00475B7D">
            <w:pPr>
              <w:spacing w:after="120" w:line="276" w:lineRule="auto"/>
              <w:rPr>
                <w:rFonts w:asciiTheme="majorHAnsi" w:hAnsiTheme="majorHAnsi" w:cstheme="majorHAnsi"/>
                <w:b/>
                <w:kern w:val="2"/>
                <w:sz w:val="22"/>
                <w:szCs w:val="22"/>
              </w:rPr>
            </w:pPr>
          </w:p>
        </w:tc>
        <w:tc>
          <w:tcPr>
            <w:tcW w:w="6359" w:type="dxa"/>
            <w:tcBorders>
              <w:top w:val="single" w:sz="4" w:space="0" w:color="000000"/>
              <w:left w:val="single" w:sz="4" w:space="0" w:color="231F20"/>
              <w:bottom w:val="single" w:sz="4" w:space="0" w:color="000000"/>
              <w:right w:val="single" w:sz="4" w:space="0" w:color="000000"/>
            </w:tcBorders>
            <w:shd w:val="clear" w:color="auto" w:fill="E6E7E8"/>
          </w:tcPr>
          <w:p w14:paraId="68CB3CAF" w14:textId="77777777" w:rsidR="00475B7D" w:rsidRPr="006E665C" w:rsidRDefault="00475B7D" w:rsidP="00475B7D">
            <w:pPr>
              <w:pStyle w:val="TableParagraph"/>
              <w:kinsoku w:val="0"/>
              <w:overflowPunct w:val="0"/>
              <w:spacing w:after="120" w:line="276" w:lineRule="auto"/>
              <w:ind w:right="1499"/>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 xml:space="preserve">Have I used a sans serif plain font, size </w:t>
            </w:r>
            <w:r w:rsidRPr="006E665C">
              <w:rPr>
                <w:rFonts w:asciiTheme="majorHAnsi" w:hAnsiTheme="majorHAnsi" w:cstheme="majorHAnsi"/>
                <w:color w:val="231F20"/>
                <w:spacing w:val="-17"/>
                <w:kern w:val="2"/>
                <w:sz w:val="22"/>
                <w:szCs w:val="22"/>
              </w:rPr>
              <w:t>1</w:t>
            </w:r>
            <w:r w:rsidRPr="006E665C">
              <w:rPr>
                <w:rFonts w:asciiTheme="majorHAnsi" w:hAnsiTheme="majorHAnsi" w:cstheme="majorHAnsi"/>
                <w:color w:val="231F20"/>
                <w:kern w:val="2"/>
                <w:sz w:val="22"/>
                <w:szCs w:val="22"/>
              </w:rPr>
              <w:t>1 or12? Have I spaces after paragraphs and headings?</w:t>
            </w:r>
          </w:p>
        </w:tc>
        <w:tc>
          <w:tcPr>
            <w:tcW w:w="765" w:type="dxa"/>
            <w:tcBorders>
              <w:top w:val="single" w:sz="4" w:space="0" w:color="000000"/>
              <w:left w:val="single" w:sz="4" w:space="0" w:color="000000"/>
              <w:bottom w:val="single" w:sz="4" w:space="0" w:color="000000"/>
              <w:right w:val="single" w:sz="4" w:space="0" w:color="000000"/>
            </w:tcBorders>
          </w:tcPr>
          <w:p w14:paraId="57E3E82E" w14:textId="77777777" w:rsidR="00475B7D" w:rsidRPr="006E665C" w:rsidRDefault="00475B7D" w:rsidP="00475B7D">
            <w:pPr>
              <w:spacing w:after="120" w:line="276" w:lineRule="auto"/>
              <w:rPr>
                <w:rFonts w:asciiTheme="majorHAnsi" w:hAnsiTheme="majorHAnsi" w:cstheme="majorHAnsi"/>
                <w:kern w:val="2"/>
                <w:sz w:val="22"/>
                <w:szCs w:val="22"/>
              </w:rPr>
            </w:pPr>
          </w:p>
        </w:tc>
        <w:tc>
          <w:tcPr>
            <w:tcW w:w="765" w:type="dxa"/>
            <w:tcBorders>
              <w:top w:val="single" w:sz="4" w:space="0" w:color="000000"/>
              <w:left w:val="single" w:sz="4" w:space="0" w:color="000000"/>
              <w:bottom w:val="single" w:sz="4" w:space="0" w:color="000000"/>
              <w:right w:val="single" w:sz="4" w:space="0" w:color="000000"/>
            </w:tcBorders>
          </w:tcPr>
          <w:p w14:paraId="5D4F080C" w14:textId="77777777" w:rsidR="00475B7D" w:rsidRPr="006E665C" w:rsidRDefault="00475B7D" w:rsidP="00475B7D">
            <w:pPr>
              <w:spacing w:after="120" w:line="276" w:lineRule="auto"/>
              <w:rPr>
                <w:rFonts w:asciiTheme="majorHAnsi" w:hAnsiTheme="majorHAnsi" w:cstheme="majorHAnsi"/>
                <w:kern w:val="2"/>
                <w:sz w:val="22"/>
                <w:szCs w:val="22"/>
              </w:rPr>
            </w:pPr>
          </w:p>
        </w:tc>
      </w:tr>
      <w:tr w:rsidR="00475B7D" w:rsidRPr="006E665C" w14:paraId="5EBD3F41" w14:textId="77777777" w:rsidTr="00475B7D">
        <w:trPr>
          <w:trHeight w:val="20"/>
        </w:trPr>
        <w:tc>
          <w:tcPr>
            <w:tcW w:w="1611" w:type="dxa"/>
            <w:tcBorders>
              <w:top w:val="single" w:sz="4" w:space="0" w:color="000000"/>
              <w:left w:val="single" w:sz="4" w:space="0" w:color="231F20"/>
              <w:bottom w:val="single" w:sz="4" w:space="0" w:color="231F20"/>
              <w:right w:val="single" w:sz="4" w:space="0" w:color="231F20"/>
            </w:tcBorders>
          </w:tcPr>
          <w:p w14:paraId="326A1065" w14:textId="77777777" w:rsidR="00475B7D" w:rsidRPr="006E665C" w:rsidRDefault="00475B7D" w:rsidP="00475B7D">
            <w:pPr>
              <w:pStyle w:val="TableParagraph"/>
              <w:kinsoku w:val="0"/>
              <w:overflowPunct w:val="0"/>
              <w:spacing w:after="120" w:line="276" w:lineRule="auto"/>
              <w:ind w:right="281"/>
              <w:rPr>
                <w:rFonts w:asciiTheme="majorHAnsi" w:hAnsiTheme="majorHAnsi" w:cstheme="majorHAnsi"/>
                <w:b/>
                <w:kern w:val="2"/>
                <w:sz w:val="22"/>
                <w:szCs w:val="22"/>
              </w:rPr>
            </w:pPr>
            <w:r w:rsidRPr="006E665C">
              <w:rPr>
                <w:rFonts w:asciiTheme="majorHAnsi" w:hAnsiTheme="majorHAnsi" w:cstheme="majorHAnsi"/>
                <w:b/>
                <w:color w:val="231F20"/>
                <w:kern w:val="2"/>
                <w:sz w:val="22"/>
                <w:szCs w:val="22"/>
              </w:rPr>
              <w:t>Header and/ or footer</w:t>
            </w:r>
          </w:p>
        </w:tc>
        <w:tc>
          <w:tcPr>
            <w:tcW w:w="6359" w:type="dxa"/>
            <w:tcBorders>
              <w:top w:val="single" w:sz="4" w:space="0" w:color="000000"/>
              <w:left w:val="single" w:sz="4" w:space="0" w:color="231F20"/>
              <w:bottom w:val="single" w:sz="4" w:space="0" w:color="000000"/>
              <w:right w:val="single" w:sz="4" w:space="0" w:color="000000"/>
            </w:tcBorders>
            <w:shd w:val="clear" w:color="auto" w:fill="E6E7E8"/>
          </w:tcPr>
          <w:p w14:paraId="2A03C869" w14:textId="77777777" w:rsidR="00475B7D" w:rsidRPr="006E665C" w:rsidRDefault="00475B7D" w:rsidP="00475B7D">
            <w:pPr>
              <w:pStyle w:val="TableParagraph"/>
              <w:kinsoku w:val="0"/>
              <w:overflowPunct w:val="0"/>
              <w:spacing w:after="120" w:line="276" w:lineRule="auto"/>
              <w:ind w:right="958"/>
              <w:rPr>
                <w:rFonts w:asciiTheme="majorHAnsi" w:hAnsiTheme="majorHAnsi" w:cstheme="majorHAnsi"/>
                <w:kern w:val="2"/>
                <w:sz w:val="22"/>
                <w:szCs w:val="22"/>
              </w:rPr>
            </w:pPr>
            <w:r w:rsidRPr="006E665C">
              <w:rPr>
                <w:rFonts w:asciiTheme="majorHAnsi" w:hAnsiTheme="majorHAnsi" w:cstheme="majorHAnsi"/>
                <w:color w:val="231F20"/>
                <w:kern w:val="2"/>
                <w:sz w:val="22"/>
                <w:szCs w:val="22"/>
              </w:rPr>
              <w:t xml:space="preserve">Is my name, assignment number and page number on every </w:t>
            </w:r>
            <w:r>
              <w:rPr>
                <w:rFonts w:asciiTheme="majorHAnsi" w:hAnsiTheme="majorHAnsi" w:cstheme="majorHAnsi"/>
                <w:color w:val="231F20"/>
                <w:kern w:val="2"/>
                <w:sz w:val="22"/>
                <w:szCs w:val="22"/>
              </w:rPr>
              <w:t>p</w:t>
            </w:r>
            <w:r w:rsidRPr="006E665C">
              <w:rPr>
                <w:rFonts w:asciiTheme="majorHAnsi" w:hAnsiTheme="majorHAnsi" w:cstheme="majorHAnsi"/>
                <w:color w:val="231F20"/>
                <w:kern w:val="2"/>
                <w:sz w:val="22"/>
                <w:szCs w:val="22"/>
              </w:rPr>
              <w:t>age?</w:t>
            </w:r>
          </w:p>
        </w:tc>
        <w:tc>
          <w:tcPr>
            <w:tcW w:w="765" w:type="dxa"/>
            <w:tcBorders>
              <w:top w:val="single" w:sz="4" w:space="0" w:color="000000"/>
              <w:left w:val="single" w:sz="4" w:space="0" w:color="000000"/>
              <w:bottom w:val="single" w:sz="4" w:space="0" w:color="000000"/>
              <w:right w:val="single" w:sz="4" w:space="0" w:color="000000"/>
            </w:tcBorders>
          </w:tcPr>
          <w:p w14:paraId="6E2C3630" w14:textId="77777777" w:rsidR="00475B7D" w:rsidRPr="006E665C" w:rsidRDefault="00475B7D" w:rsidP="00475B7D">
            <w:pPr>
              <w:spacing w:after="120" w:line="276" w:lineRule="auto"/>
              <w:rPr>
                <w:rFonts w:asciiTheme="majorHAnsi" w:hAnsiTheme="majorHAnsi" w:cstheme="majorHAnsi"/>
                <w:kern w:val="2"/>
                <w:sz w:val="22"/>
                <w:szCs w:val="22"/>
              </w:rPr>
            </w:pPr>
          </w:p>
        </w:tc>
        <w:tc>
          <w:tcPr>
            <w:tcW w:w="765" w:type="dxa"/>
            <w:tcBorders>
              <w:top w:val="single" w:sz="4" w:space="0" w:color="000000"/>
              <w:left w:val="single" w:sz="4" w:space="0" w:color="000000"/>
              <w:bottom w:val="single" w:sz="4" w:space="0" w:color="000000"/>
              <w:right w:val="single" w:sz="4" w:space="0" w:color="000000"/>
            </w:tcBorders>
          </w:tcPr>
          <w:p w14:paraId="3127CBAB" w14:textId="77777777" w:rsidR="00475B7D" w:rsidRPr="006E665C" w:rsidRDefault="00475B7D" w:rsidP="00475B7D">
            <w:pPr>
              <w:spacing w:after="120" w:line="276" w:lineRule="auto"/>
              <w:rPr>
                <w:rFonts w:asciiTheme="majorHAnsi" w:hAnsiTheme="majorHAnsi" w:cstheme="majorHAnsi"/>
                <w:kern w:val="2"/>
                <w:sz w:val="22"/>
                <w:szCs w:val="22"/>
              </w:rPr>
            </w:pPr>
          </w:p>
        </w:tc>
      </w:tr>
    </w:tbl>
    <w:p w14:paraId="1D307C2E" w14:textId="77777777" w:rsidR="00475B7D" w:rsidRPr="006E665C" w:rsidRDefault="00475B7D" w:rsidP="00475B7D">
      <w:pPr>
        <w:kinsoku w:val="0"/>
        <w:overflowPunct w:val="0"/>
        <w:jc w:val="both"/>
        <w:rPr>
          <w:rFonts w:asciiTheme="majorHAnsi" w:hAnsiTheme="majorHAnsi" w:cstheme="majorHAnsi"/>
          <w:kern w:val="2"/>
          <w:sz w:val="19"/>
          <w:szCs w:val="19"/>
        </w:rPr>
      </w:pPr>
    </w:p>
    <w:p w14:paraId="6818A2D6" w14:textId="77777777" w:rsidR="00475B7D" w:rsidRPr="006E665C" w:rsidRDefault="00475B7D" w:rsidP="00475B7D">
      <w:pPr>
        <w:kinsoku w:val="0"/>
        <w:overflowPunct w:val="0"/>
        <w:jc w:val="both"/>
        <w:rPr>
          <w:rFonts w:asciiTheme="majorHAnsi" w:hAnsiTheme="majorHAnsi" w:cstheme="majorHAnsi"/>
          <w:kern w:val="2"/>
          <w:sz w:val="20"/>
          <w:szCs w:val="20"/>
        </w:rPr>
      </w:pPr>
    </w:p>
    <w:p w14:paraId="142BD971" w14:textId="77777777" w:rsidR="00475B7D" w:rsidRPr="006E665C" w:rsidRDefault="00475B7D" w:rsidP="00475B7D">
      <w:pPr>
        <w:kinsoku w:val="0"/>
        <w:overflowPunct w:val="0"/>
        <w:jc w:val="both"/>
        <w:rPr>
          <w:rFonts w:asciiTheme="majorHAnsi" w:hAnsiTheme="majorHAnsi" w:cstheme="majorHAnsi"/>
          <w:kern w:val="2"/>
          <w:sz w:val="20"/>
          <w:szCs w:val="20"/>
        </w:rPr>
      </w:pPr>
    </w:p>
    <w:p w14:paraId="71417487" w14:textId="77777777" w:rsidR="00475B7D" w:rsidRPr="006E665C" w:rsidRDefault="00475B7D" w:rsidP="00475B7D">
      <w:pPr>
        <w:pStyle w:val="BodyText"/>
        <w:kinsoku w:val="0"/>
        <w:overflowPunct w:val="0"/>
        <w:jc w:val="both"/>
        <w:rPr>
          <w:rFonts w:asciiTheme="majorHAnsi" w:hAnsiTheme="majorHAnsi" w:cstheme="majorHAnsi"/>
          <w:color w:val="000000"/>
          <w:kern w:val="2"/>
        </w:rPr>
        <w:sectPr w:rsidR="00475B7D" w:rsidRPr="006E665C">
          <w:pgSz w:w="11906" w:h="16840"/>
          <w:pgMar w:top="1200" w:right="1020" w:bottom="840" w:left="1020" w:header="0" w:footer="631" w:gutter="0"/>
          <w:cols w:space="720"/>
          <w:noEndnote/>
        </w:sectPr>
      </w:pPr>
    </w:p>
    <w:p w14:paraId="77204CE3" w14:textId="77777777" w:rsidR="00475B7D" w:rsidRPr="008F5554" w:rsidRDefault="00475B7D" w:rsidP="00475B7D">
      <w:pPr>
        <w:pStyle w:val="Heading2"/>
        <w:ind w:left="0"/>
        <w:jc w:val="both"/>
        <w:rPr>
          <w:rFonts w:asciiTheme="majorHAnsi" w:hAnsiTheme="majorHAnsi" w:cstheme="majorHAnsi"/>
          <w:color w:val="1F497D" w:themeColor="text2"/>
          <w:kern w:val="2"/>
        </w:rPr>
      </w:pPr>
      <w:bookmarkStart w:id="1" w:name="_Toc469040144"/>
      <w:r w:rsidRPr="008F5554">
        <w:rPr>
          <w:rFonts w:asciiTheme="majorHAnsi" w:hAnsiTheme="majorHAnsi" w:cstheme="majorHAnsi"/>
          <w:color w:val="1F497D" w:themeColor="text2"/>
          <w:kern w:val="2"/>
        </w:rPr>
        <w:lastRenderedPageBreak/>
        <w:t>Plagiarism and indiscriminate use of the internet</w:t>
      </w:r>
      <w:bookmarkEnd w:id="1"/>
    </w:p>
    <w:p w14:paraId="2D328565" w14:textId="77777777" w:rsidR="00475B7D" w:rsidRPr="006E665C" w:rsidRDefault="00475B7D" w:rsidP="00475B7D">
      <w:pPr>
        <w:kinsoku w:val="0"/>
        <w:overflowPunct w:val="0"/>
        <w:jc w:val="both"/>
        <w:rPr>
          <w:rFonts w:asciiTheme="majorHAnsi" w:hAnsiTheme="majorHAnsi" w:cstheme="majorHAnsi"/>
          <w:kern w:val="2"/>
          <w:sz w:val="22"/>
          <w:szCs w:val="22"/>
        </w:rPr>
      </w:pPr>
    </w:p>
    <w:p w14:paraId="063440F2" w14:textId="77777777" w:rsidR="00475B7D" w:rsidRPr="006E665C" w:rsidRDefault="00475B7D" w:rsidP="00475B7D">
      <w:pPr>
        <w:jc w:val="both"/>
        <w:rPr>
          <w:rFonts w:asciiTheme="majorHAnsi" w:hAnsiTheme="majorHAnsi" w:cstheme="majorHAnsi"/>
          <w:b/>
          <w:bCs/>
          <w:color w:val="000000"/>
          <w:sz w:val="22"/>
          <w:szCs w:val="22"/>
        </w:rPr>
      </w:pPr>
      <w:r w:rsidRPr="006E665C">
        <w:rPr>
          <w:rFonts w:asciiTheme="majorHAnsi" w:hAnsiTheme="majorHAnsi" w:cstheme="majorHAnsi"/>
          <w:b/>
          <w:kern w:val="2"/>
          <w:sz w:val="22"/>
          <w:szCs w:val="22"/>
        </w:rPr>
        <w:t>Plagiarism is defined as:</w:t>
      </w:r>
    </w:p>
    <w:p w14:paraId="1DAC41CF" w14:textId="77777777" w:rsidR="00475B7D" w:rsidRPr="006E665C" w:rsidRDefault="00475B7D" w:rsidP="00475B7D">
      <w:pPr>
        <w:kinsoku w:val="0"/>
        <w:overflowPunct w:val="0"/>
        <w:jc w:val="both"/>
        <w:rPr>
          <w:rFonts w:asciiTheme="majorHAnsi" w:hAnsiTheme="majorHAnsi" w:cstheme="majorHAnsi"/>
          <w:kern w:val="2"/>
          <w:sz w:val="22"/>
          <w:szCs w:val="22"/>
        </w:rPr>
      </w:pPr>
    </w:p>
    <w:p w14:paraId="74655705" w14:textId="77777777" w:rsidR="00475B7D" w:rsidRPr="006E665C" w:rsidRDefault="00475B7D" w:rsidP="00475B7D">
      <w:pPr>
        <w:pStyle w:val="BodyText"/>
        <w:numPr>
          <w:ilvl w:val="0"/>
          <w:numId w:val="3"/>
        </w:numPr>
        <w:tabs>
          <w:tab w:val="left" w:pos="680"/>
        </w:tabs>
        <w:kinsoku w:val="0"/>
        <w:overflowPunct w:val="0"/>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Copying another person</w:t>
      </w:r>
      <w:r w:rsidRPr="006E665C">
        <w:rPr>
          <w:rFonts w:asciiTheme="majorHAnsi" w:hAnsiTheme="majorHAnsi" w:cstheme="majorHAnsi"/>
          <w:color w:val="231F20"/>
          <w:spacing w:val="-4"/>
          <w:kern w:val="2"/>
          <w:sz w:val="22"/>
          <w:szCs w:val="22"/>
        </w:rPr>
        <w:t>’</w:t>
      </w:r>
      <w:r w:rsidRPr="006E665C">
        <w:rPr>
          <w:rFonts w:asciiTheme="majorHAnsi" w:hAnsiTheme="majorHAnsi" w:cstheme="majorHAnsi"/>
          <w:color w:val="231F20"/>
          <w:kern w:val="2"/>
          <w:sz w:val="22"/>
          <w:szCs w:val="22"/>
        </w:rPr>
        <w:t>s ideas and/or works, whether intentional or not, in whole or in part, from a print or non-print source, and using those ideas or works as one</w:t>
      </w:r>
      <w:r w:rsidRPr="006E665C">
        <w:rPr>
          <w:rFonts w:asciiTheme="majorHAnsi" w:hAnsiTheme="majorHAnsi" w:cstheme="majorHAnsi"/>
          <w:color w:val="231F20"/>
          <w:spacing w:val="-3"/>
          <w:kern w:val="2"/>
          <w:sz w:val="22"/>
          <w:szCs w:val="22"/>
        </w:rPr>
        <w:t>’</w:t>
      </w:r>
      <w:r w:rsidRPr="006E665C">
        <w:rPr>
          <w:rFonts w:asciiTheme="majorHAnsi" w:hAnsiTheme="majorHAnsi" w:cstheme="majorHAnsi"/>
          <w:color w:val="231F20"/>
          <w:kern w:val="2"/>
          <w:sz w:val="22"/>
          <w:szCs w:val="22"/>
        </w:rPr>
        <w:t>s own.</w:t>
      </w:r>
    </w:p>
    <w:p w14:paraId="6EC85D30" w14:textId="77777777" w:rsidR="00475B7D" w:rsidRPr="006E665C" w:rsidRDefault="00475B7D" w:rsidP="00475B7D">
      <w:pPr>
        <w:kinsoku w:val="0"/>
        <w:overflowPunct w:val="0"/>
        <w:jc w:val="both"/>
        <w:rPr>
          <w:rFonts w:asciiTheme="majorHAnsi" w:hAnsiTheme="majorHAnsi" w:cstheme="majorHAnsi"/>
          <w:kern w:val="2"/>
          <w:sz w:val="22"/>
          <w:szCs w:val="22"/>
        </w:rPr>
      </w:pPr>
    </w:p>
    <w:p w14:paraId="17ABFCBE" w14:textId="77777777" w:rsidR="00475B7D" w:rsidRPr="006E665C" w:rsidRDefault="00475B7D" w:rsidP="00475B7D">
      <w:pPr>
        <w:pStyle w:val="BodyText"/>
        <w:numPr>
          <w:ilvl w:val="0"/>
          <w:numId w:val="3"/>
        </w:numPr>
        <w:tabs>
          <w:tab w:val="left" w:pos="680"/>
        </w:tabs>
        <w:kinsoku w:val="0"/>
        <w:overflowPunct w:val="0"/>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Deliberate</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and/or consistent lack of proper documentation and citation in the project or pape</w:t>
      </w:r>
      <w:r w:rsidRPr="006E665C">
        <w:rPr>
          <w:rFonts w:asciiTheme="majorHAnsi" w:hAnsiTheme="majorHAnsi" w:cstheme="majorHAnsi"/>
          <w:color w:val="231F20"/>
          <w:spacing w:val="-11"/>
          <w:kern w:val="2"/>
          <w:sz w:val="22"/>
          <w:szCs w:val="22"/>
        </w:rPr>
        <w:t>r</w:t>
      </w:r>
      <w:r w:rsidRPr="006E665C">
        <w:rPr>
          <w:rFonts w:asciiTheme="majorHAnsi" w:hAnsiTheme="majorHAnsi" w:cstheme="majorHAnsi"/>
          <w:color w:val="231F20"/>
          <w:kern w:val="2"/>
          <w:sz w:val="22"/>
          <w:szCs w:val="22"/>
        </w:rPr>
        <w:t>.</w:t>
      </w:r>
    </w:p>
    <w:p w14:paraId="3C0BB3B4" w14:textId="77777777" w:rsidR="00475B7D" w:rsidRPr="006E665C" w:rsidRDefault="00475B7D" w:rsidP="00475B7D">
      <w:pPr>
        <w:kinsoku w:val="0"/>
        <w:overflowPunct w:val="0"/>
        <w:jc w:val="both"/>
        <w:rPr>
          <w:rFonts w:asciiTheme="majorHAnsi" w:hAnsiTheme="majorHAnsi" w:cstheme="majorHAnsi"/>
          <w:kern w:val="2"/>
          <w:sz w:val="22"/>
          <w:szCs w:val="22"/>
        </w:rPr>
      </w:pPr>
    </w:p>
    <w:p w14:paraId="27F9E073" w14:textId="77777777" w:rsidR="00475B7D" w:rsidRPr="006E665C" w:rsidRDefault="00475B7D" w:rsidP="00475B7D">
      <w:pPr>
        <w:pStyle w:val="BodyText"/>
        <w:numPr>
          <w:ilvl w:val="0"/>
          <w:numId w:val="3"/>
        </w:numPr>
        <w:tabs>
          <w:tab w:val="left" w:pos="680"/>
        </w:tabs>
        <w:kinsoku w:val="0"/>
        <w:overflowPunct w:val="0"/>
        <w:jc w:val="both"/>
        <w:rPr>
          <w:rFonts w:asciiTheme="majorHAnsi" w:hAnsiTheme="majorHAnsi" w:cstheme="majorHAnsi"/>
          <w:kern w:val="2"/>
          <w:sz w:val="22"/>
          <w:szCs w:val="22"/>
        </w:rPr>
      </w:pPr>
      <w:r>
        <w:rPr>
          <w:rFonts w:asciiTheme="majorHAnsi" w:hAnsiTheme="majorHAnsi" w:cstheme="majorHAnsi"/>
          <w:color w:val="231F20"/>
          <w:kern w:val="2"/>
          <w:sz w:val="22"/>
          <w:szCs w:val="22"/>
        </w:rPr>
        <w:t xml:space="preserve">Using </w:t>
      </w:r>
      <w:r w:rsidRPr="006E665C">
        <w:rPr>
          <w:rFonts w:asciiTheme="majorHAnsi" w:hAnsiTheme="majorHAnsi" w:cstheme="majorHAnsi"/>
          <w:color w:val="231F20"/>
          <w:kern w:val="2"/>
          <w:sz w:val="22"/>
          <w:szCs w:val="22"/>
        </w:rPr>
        <w:t>text documentation that is not in the referencing of an assignment.</w:t>
      </w:r>
    </w:p>
    <w:p w14:paraId="3824705F" w14:textId="77777777" w:rsidR="00475B7D" w:rsidRPr="006E665C" w:rsidRDefault="00475B7D" w:rsidP="00475B7D">
      <w:pPr>
        <w:pStyle w:val="BodyText"/>
        <w:kinsoku w:val="0"/>
        <w:overflowPunct w:val="0"/>
        <w:ind w:left="0"/>
        <w:jc w:val="both"/>
        <w:rPr>
          <w:rFonts w:asciiTheme="majorHAnsi" w:hAnsiTheme="majorHAnsi" w:cstheme="majorHAnsi"/>
          <w:color w:val="231F20"/>
          <w:kern w:val="2"/>
          <w:sz w:val="22"/>
          <w:szCs w:val="22"/>
        </w:rPr>
      </w:pPr>
    </w:p>
    <w:p w14:paraId="68F7C91F" w14:textId="77777777" w:rsidR="00475B7D" w:rsidRPr="006E665C" w:rsidRDefault="00475B7D" w:rsidP="00475B7D">
      <w:pPr>
        <w:pStyle w:val="BodyText"/>
        <w:kinsoku w:val="0"/>
        <w:overflowPunct w:val="0"/>
        <w:ind w:left="0"/>
        <w:jc w:val="both"/>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BWY</w:t>
      </w:r>
      <w:r w:rsidRPr="006E665C">
        <w:rPr>
          <w:rFonts w:asciiTheme="majorHAnsi" w:hAnsiTheme="majorHAnsi" w:cstheme="majorHAnsi"/>
          <w:color w:val="231F20"/>
          <w:spacing w:val="-4"/>
          <w:kern w:val="2"/>
          <w:sz w:val="22"/>
          <w:szCs w:val="22"/>
        </w:rPr>
        <w:t xml:space="preserve"> </w:t>
      </w:r>
      <w:r>
        <w:rPr>
          <w:rFonts w:asciiTheme="majorHAnsi" w:hAnsiTheme="majorHAnsi" w:cstheme="majorHAnsi"/>
          <w:color w:val="231F20"/>
          <w:kern w:val="2"/>
          <w:sz w:val="22"/>
          <w:szCs w:val="22"/>
        </w:rPr>
        <w:t>wants its student teacher</w:t>
      </w:r>
      <w:r w:rsidRPr="006E665C">
        <w:rPr>
          <w:rFonts w:asciiTheme="majorHAnsi" w:hAnsiTheme="majorHAnsi" w:cstheme="majorHAnsi"/>
          <w:color w:val="231F20"/>
          <w:kern w:val="2"/>
          <w:sz w:val="22"/>
          <w:szCs w:val="22"/>
        </w:rPr>
        <w:t>s to develop their skills in research and presentation, evidencing an ability to study and critically evaluate a range of ideas. Assignments require you to research and pull together your thoughts from various sources and points of vie</w:t>
      </w:r>
      <w:r w:rsidRPr="006E665C">
        <w:rPr>
          <w:rFonts w:asciiTheme="majorHAnsi" w:hAnsiTheme="majorHAnsi" w:cstheme="majorHAnsi"/>
          <w:color w:val="231F20"/>
          <w:spacing w:val="-11"/>
          <w:kern w:val="2"/>
          <w:sz w:val="22"/>
          <w:szCs w:val="22"/>
        </w:rPr>
        <w:t xml:space="preserve">w </w:t>
      </w:r>
      <w:r w:rsidRPr="006E665C">
        <w:rPr>
          <w:rFonts w:asciiTheme="majorHAnsi" w:hAnsiTheme="majorHAnsi" w:cstheme="majorHAnsi"/>
          <w:color w:val="231F20"/>
          <w:kern w:val="2"/>
          <w:sz w:val="22"/>
          <w:szCs w:val="22"/>
        </w:rPr>
        <w:t>without</w:t>
      </w:r>
      <w:r w:rsidRPr="006E665C">
        <w:rPr>
          <w:rFonts w:asciiTheme="majorHAnsi" w:hAnsiTheme="majorHAnsi" w:cstheme="majorHAnsi"/>
          <w:b/>
          <w:color w:val="231F20"/>
          <w:kern w:val="2"/>
          <w:sz w:val="22"/>
          <w:szCs w:val="22"/>
        </w:rPr>
        <w:t xml:space="preserve"> </w:t>
      </w:r>
      <w:r w:rsidRPr="006E665C">
        <w:rPr>
          <w:rFonts w:asciiTheme="majorHAnsi" w:hAnsiTheme="majorHAnsi" w:cstheme="majorHAnsi"/>
          <w:color w:val="231F20"/>
          <w:kern w:val="2"/>
          <w:sz w:val="22"/>
          <w:szCs w:val="22"/>
        </w:rPr>
        <w:t>stealing the ideas of anyone else, presented in di</w:t>
      </w:r>
      <w:r w:rsidRPr="006E665C">
        <w:rPr>
          <w:rFonts w:asciiTheme="majorHAnsi" w:hAnsiTheme="majorHAnsi" w:cstheme="majorHAnsi"/>
          <w:color w:val="231F20"/>
          <w:spacing w:val="-4"/>
          <w:kern w:val="2"/>
          <w:sz w:val="22"/>
          <w:szCs w:val="22"/>
        </w:rPr>
        <w:t>f</w:t>
      </w:r>
      <w:r w:rsidRPr="006E665C">
        <w:rPr>
          <w:rFonts w:asciiTheme="majorHAnsi" w:hAnsiTheme="majorHAnsi" w:cstheme="majorHAnsi"/>
          <w:color w:val="231F20"/>
          <w:kern w:val="2"/>
          <w:sz w:val="22"/>
          <w:szCs w:val="22"/>
        </w:rPr>
        <w:t>ferent texts.</w:t>
      </w:r>
    </w:p>
    <w:p w14:paraId="04EB9796" w14:textId="77777777" w:rsidR="00475B7D" w:rsidRPr="006E665C" w:rsidRDefault="00475B7D" w:rsidP="00475B7D">
      <w:pPr>
        <w:pStyle w:val="BodyText"/>
        <w:kinsoku w:val="0"/>
        <w:overflowPunct w:val="0"/>
        <w:ind w:left="0"/>
        <w:jc w:val="both"/>
        <w:rPr>
          <w:rFonts w:asciiTheme="majorHAnsi" w:hAnsiTheme="majorHAnsi" w:cstheme="majorHAnsi"/>
          <w:color w:val="231F20"/>
          <w:kern w:val="2"/>
          <w:sz w:val="22"/>
          <w:szCs w:val="22"/>
        </w:rPr>
      </w:pPr>
    </w:p>
    <w:p w14:paraId="5D23097E" w14:textId="0AA0CDE2" w:rsidR="00475B7D" w:rsidRPr="006E665C" w:rsidRDefault="00475B7D" w:rsidP="00475B7D">
      <w:pPr>
        <w:pStyle w:val="BodyText"/>
        <w:kinsoku w:val="0"/>
        <w:overflowPunct w:val="0"/>
        <w:ind w:left="0"/>
        <w:jc w:val="both"/>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Sometimes students do not realise that they are plagiarising</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and this can cause unnecessary distress.  It is therefore very important that you check you are clear about the above definitions and follow the guidelines</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on how to write assignments set out here. Particularly in relation to citing and referencing sources so that you do not accidentally plagiarise another person’s work.</w:t>
      </w:r>
    </w:p>
    <w:p w14:paraId="243002DD" w14:textId="77777777" w:rsidR="00475B7D" w:rsidRPr="006E665C" w:rsidRDefault="00475B7D" w:rsidP="00475B7D">
      <w:pPr>
        <w:pStyle w:val="BodyText"/>
        <w:kinsoku w:val="0"/>
        <w:overflowPunct w:val="0"/>
        <w:ind w:left="0"/>
        <w:jc w:val="both"/>
        <w:rPr>
          <w:rFonts w:asciiTheme="majorHAnsi" w:hAnsiTheme="majorHAnsi" w:cstheme="majorHAnsi"/>
          <w:color w:val="000000"/>
          <w:kern w:val="2"/>
          <w:sz w:val="22"/>
          <w:szCs w:val="22"/>
        </w:rPr>
      </w:pPr>
    </w:p>
    <w:p w14:paraId="60EA94D3" w14:textId="77777777" w:rsidR="00475B7D" w:rsidRPr="006E665C" w:rsidRDefault="00475B7D" w:rsidP="00475B7D">
      <w:pPr>
        <w:pStyle w:val="BodyText"/>
        <w:kinsoku w:val="0"/>
        <w:overflowPunct w:val="0"/>
        <w:ind w:left="0"/>
        <w:jc w:val="both"/>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Deliberate</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Plagiarism is unacceptable</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at any stage of the course, as it is simply cheating. It also detracts from the academic and personal development aspects of the course.</w:t>
      </w:r>
    </w:p>
    <w:p w14:paraId="225C59DE" w14:textId="77777777" w:rsidR="00475B7D" w:rsidRPr="006E665C" w:rsidRDefault="00475B7D" w:rsidP="00475B7D">
      <w:pPr>
        <w:pStyle w:val="BodyText"/>
        <w:kinsoku w:val="0"/>
        <w:overflowPunct w:val="0"/>
        <w:ind w:left="0"/>
        <w:jc w:val="both"/>
        <w:rPr>
          <w:rFonts w:asciiTheme="majorHAnsi" w:hAnsiTheme="majorHAnsi" w:cstheme="majorHAnsi"/>
          <w:color w:val="231F20"/>
          <w:kern w:val="2"/>
          <w:sz w:val="22"/>
          <w:szCs w:val="22"/>
        </w:rPr>
      </w:pPr>
    </w:p>
    <w:p w14:paraId="4BF04CC0" w14:textId="77777777" w:rsidR="00475B7D" w:rsidRPr="006E665C" w:rsidRDefault="00475B7D" w:rsidP="00475B7D">
      <w:pPr>
        <w:pStyle w:val="BodyText"/>
        <w:kinsoku w:val="0"/>
        <w:overflowPunct w:val="0"/>
        <w:ind w:left="0"/>
        <w:jc w:val="both"/>
        <w:rPr>
          <w:rFonts w:asciiTheme="majorHAnsi" w:hAnsiTheme="majorHAnsi" w:cstheme="majorHAnsi"/>
          <w:b/>
          <w:color w:val="000000"/>
          <w:kern w:val="2"/>
          <w:sz w:val="22"/>
          <w:szCs w:val="22"/>
        </w:rPr>
      </w:pPr>
      <w:r w:rsidRPr="006E665C">
        <w:rPr>
          <w:rFonts w:asciiTheme="majorHAnsi" w:hAnsiTheme="majorHAnsi" w:cstheme="majorHAnsi"/>
          <w:b/>
          <w:color w:val="231F20"/>
          <w:kern w:val="2"/>
          <w:sz w:val="22"/>
          <w:szCs w:val="22"/>
        </w:rPr>
        <w:t>More details can be found in the BWYQ</w:t>
      </w:r>
      <w:r w:rsidRPr="006E665C">
        <w:rPr>
          <w:rFonts w:asciiTheme="majorHAnsi" w:hAnsiTheme="majorHAnsi" w:cstheme="majorHAnsi"/>
          <w:b/>
          <w:color w:val="231F20"/>
          <w:spacing w:val="-3"/>
          <w:kern w:val="2"/>
          <w:sz w:val="22"/>
          <w:szCs w:val="22"/>
        </w:rPr>
        <w:t xml:space="preserve"> </w:t>
      </w:r>
      <w:r w:rsidRPr="006E665C">
        <w:rPr>
          <w:rFonts w:asciiTheme="majorHAnsi" w:hAnsiTheme="majorHAnsi" w:cstheme="majorHAnsi"/>
          <w:b/>
          <w:color w:val="231F20"/>
          <w:kern w:val="2"/>
          <w:sz w:val="22"/>
          <w:szCs w:val="22"/>
        </w:rPr>
        <w:t>Plagiarism Guidelines and BWY Plagiarism polic</w:t>
      </w:r>
      <w:r w:rsidRPr="006E665C">
        <w:rPr>
          <w:rFonts w:asciiTheme="majorHAnsi" w:hAnsiTheme="majorHAnsi" w:cstheme="majorHAnsi"/>
          <w:b/>
          <w:color w:val="231F20"/>
          <w:spacing w:val="-14"/>
          <w:kern w:val="2"/>
          <w:sz w:val="22"/>
          <w:szCs w:val="22"/>
        </w:rPr>
        <w:t>y</w:t>
      </w:r>
      <w:r w:rsidRPr="006E665C">
        <w:rPr>
          <w:rFonts w:asciiTheme="majorHAnsi" w:hAnsiTheme="majorHAnsi" w:cstheme="majorHAnsi"/>
          <w:b/>
          <w:color w:val="231F20"/>
          <w:kern w:val="2"/>
          <w:sz w:val="22"/>
          <w:szCs w:val="22"/>
        </w:rPr>
        <w:t xml:space="preserve">, which also details how incidences of plagiarism will be dealt with. </w:t>
      </w:r>
      <w:r>
        <w:rPr>
          <w:rFonts w:asciiTheme="majorHAnsi" w:hAnsiTheme="majorHAnsi" w:cstheme="majorHAnsi"/>
          <w:b/>
          <w:color w:val="231F20"/>
          <w:kern w:val="2"/>
          <w:sz w:val="22"/>
          <w:szCs w:val="22"/>
        </w:rPr>
        <w:t>Student teacher</w:t>
      </w:r>
      <w:r w:rsidRPr="006E665C">
        <w:rPr>
          <w:rFonts w:asciiTheme="majorHAnsi" w:hAnsiTheme="majorHAnsi" w:cstheme="majorHAnsi"/>
          <w:b/>
          <w:color w:val="231F20"/>
          <w:kern w:val="2"/>
          <w:sz w:val="22"/>
          <w:szCs w:val="22"/>
        </w:rPr>
        <w:t xml:space="preserve">s should also familiarise themselves with the BWYT Malpractice and Maladministration Policy, delivered at induction and available from tutors. </w:t>
      </w:r>
    </w:p>
    <w:p w14:paraId="5CBD36F1" w14:textId="77777777" w:rsidR="00475B7D" w:rsidRPr="006E665C" w:rsidRDefault="00475B7D" w:rsidP="00475B7D">
      <w:pPr>
        <w:kinsoku w:val="0"/>
        <w:overflowPunct w:val="0"/>
        <w:jc w:val="both"/>
        <w:rPr>
          <w:rFonts w:asciiTheme="majorHAnsi" w:hAnsiTheme="majorHAnsi" w:cstheme="majorHAnsi"/>
          <w:kern w:val="2"/>
          <w:sz w:val="22"/>
          <w:szCs w:val="22"/>
        </w:rPr>
      </w:pPr>
    </w:p>
    <w:p w14:paraId="61F1A98B" w14:textId="77777777" w:rsidR="00475B7D" w:rsidRPr="008F5554" w:rsidRDefault="00475B7D" w:rsidP="00475B7D">
      <w:pPr>
        <w:pStyle w:val="Heading2"/>
        <w:ind w:left="0"/>
        <w:jc w:val="both"/>
        <w:rPr>
          <w:rFonts w:asciiTheme="majorHAnsi" w:hAnsiTheme="majorHAnsi" w:cstheme="majorHAnsi"/>
          <w:color w:val="1F497D" w:themeColor="text2"/>
        </w:rPr>
      </w:pPr>
      <w:bookmarkStart w:id="2" w:name="_Toc469040145"/>
      <w:r w:rsidRPr="008F5554">
        <w:rPr>
          <w:rFonts w:asciiTheme="majorHAnsi" w:hAnsiTheme="majorHAnsi" w:cstheme="majorHAnsi"/>
          <w:color w:val="1F497D" w:themeColor="text2"/>
        </w:rPr>
        <w:t>Internet usage</w:t>
      </w:r>
      <w:bookmarkEnd w:id="2"/>
    </w:p>
    <w:p w14:paraId="0F022C37" w14:textId="77777777" w:rsidR="00475B7D" w:rsidRPr="006E665C" w:rsidRDefault="00475B7D" w:rsidP="00475B7D">
      <w:pPr>
        <w:kinsoku w:val="0"/>
        <w:overflowPunct w:val="0"/>
        <w:jc w:val="both"/>
        <w:rPr>
          <w:rFonts w:asciiTheme="majorHAnsi" w:hAnsiTheme="majorHAnsi" w:cstheme="majorHAnsi"/>
          <w:kern w:val="2"/>
          <w:sz w:val="22"/>
          <w:szCs w:val="22"/>
        </w:rPr>
      </w:pPr>
    </w:p>
    <w:p w14:paraId="6166F0FA" w14:textId="701D3A7C" w:rsidR="00670028" w:rsidRDefault="00475B7D" w:rsidP="00670028">
      <w:pPr>
        <w:pStyle w:val="BodyText"/>
        <w:kinsoku w:val="0"/>
        <w:overflowPunct w:val="0"/>
        <w:ind w:left="0"/>
        <w:jc w:val="both"/>
      </w:pPr>
      <w:r w:rsidRPr="006E665C">
        <w:rPr>
          <w:rFonts w:asciiTheme="majorHAnsi" w:hAnsiTheme="majorHAnsi" w:cstheme="majorHAnsi"/>
          <w:color w:val="231F20"/>
          <w:kern w:val="2"/>
          <w:sz w:val="22"/>
          <w:szCs w:val="22"/>
        </w:rPr>
        <w:t>A</w:t>
      </w:r>
      <w:r w:rsidRPr="006E665C">
        <w:rPr>
          <w:rFonts w:asciiTheme="majorHAnsi" w:hAnsiTheme="majorHAnsi" w:cstheme="majorHAnsi"/>
          <w:color w:val="231F20"/>
          <w:spacing w:val="-11"/>
          <w:kern w:val="2"/>
          <w:sz w:val="22"/>
          <w:szCs w:val="22"/>
        </w:rPr>
        <w:t xml:space="preserve"> </w:t>
      </w:r>
      <w:r w:rsidRPr="006E665C">
        <w:rPr>
          <w:rFonts w:asciiTheme="majorHAnsi" w:hAnsiTheme="majorHAnsi" w:cstheme="majorHAnsi"/>
          <w:color w:val="231F20"/>
          <w:kern w:val="2"/>
          <w:sz w:val="22"/>
          <w:szCs w:val="22"/>
        </w:rPr>
        <w:t>common cause of Plagiarism is cutting and pasting from the Internet.</w:t>
      </w:r>
      <w:r w:rsidRPr="006E665C">
        <w:rPr>
          <w:rFonts w:asciiTheme="majorHAnsi" w:hAnsiTheme="majorHAnsi" w:cstheme="majorHAnsi"/>
          <w:color w:val="231F20"/>
          <w:spacing w:val="52"/>
          <w:kern w:val="2"/>
          <w:sz w:val="22"/>
          <w:szCs w:val="22"/>
        </w:rPr>
        <w:t xml:space="preserve"> </w:t>
      </w:r>
      <w:r w:rsidRPr="006E665C">
        <w:rPr>
          <w:rFonts w:asciiTheme="majorHAnsi" w:hAnsiTheme="majorHAnsi" w:cstheme="majorHAnsi"/>
          <w:color w:val="231F20"/>
          <w:kern w:val="2"/>
          <w:sz w:val="22"/>
          <w:szCs w:val="22"/>
        </w:rPr>
        <w:t>It is not acceptable to cut and paste chunks of information from Internet sources and present it as your own, nor is it acceptable to use another students’ work as your own that may have been found on a website or elsewhere.</w:t>
      </w:r>
      <w:r w:rsidRPr="006E665C">
        <w:rPr>
          <w:rFonts w:asciiTheme="majorHAnsi" w:hAnsiTheme="majorHAnsi" w:cstheme="majorHAnsi"/>
          <w:color w:val="231F20"/>
          <w:spacing w:val="-10"/>
          <w:kern w:val="2"/>
          <w:sz w:val="22"/>
          <w:szCs w:val="22"/>
        </w:rPr>
        <w:t xml:space="preserve"> </w:t>
      </w:r>
      <w:r w:rsidRPr="006E665C">
        <w:rPr>
          <w:rFonts w:asciiTheme="majorHAnsi" w:hAnsiTheme="majorHAnsi" w:cstheme="majorHAnsi"/>
          <w:color w:val="231F20"/>
          <w:kern w:val="2"/>
          <w:sz w:val="22"/>
          <w:szCs w:val="22"/>
        </w:rPr>
        <w:t xml:space="preserve">All work must be cited, fully referenced and placed in quotation marks or set out as indented paragraphs. </w:t>
      </w:r>
    </w:p>
    <w:p w14:paraId="07E78312" w14:textId="5591F4B7" w:rsidR="00113E5C" w:rsidRDefault="00113E5C" w:rsidP="00475B7D"/>
    <w:sectPr w:rsidR="00113E5C" w:rsidSect="00113E5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7D797" w14:textId="77777777" w:rsidR="006E658D" w:rsidRDefault="006E658D" w:rsidP="00475B7D">
      <w:r>
        <w:separator/>
      </w:r>
    </w:p>
  </w:endnote>
  <w:endnote w:type="continuationSeparator" w:id="0">
    <w:p w14:paraId="6798BB62" w14:textId="77777777" w:rsidR="006E658D" w:rsidRDefault="006E658D" w:rsidP="0047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5CA88" w14:textId="77777777" w:rsidR="008169B5" w:rsidRDefault="008169B5" w:rsidP="00475B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47AD94" w14:textId="77777777" w:rsidR="008169B5" w:rsidRDefault="008169B5" w:rsidP="00475B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DB281" w14:textId="77777777" w:rsidR="008169B5" w:rsidRDefault="008169B5" w:rsidP="00475B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69F8">
      <w:rPr>
        <w:rStyle w:val="PageNumber"/>
        <w:noProof/>
      </w:rPr>
      <w:t>1</w:t>
    </w:r>
    <w:r>
      <w:rPr>
        <w:rStyle w:val="PageNumber"/>
      </w:rPr>
      <w:fldChar w:fldCharType="end"/>
    </w:r>
  </w:p>
  <w:p w14:paraId="6355D208" w14:textId="77777777" w:rsidR="008169B5" w:rsidRDefault="008169B5" w:rsidP="00475B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3D790" w14:textId="77777777" w:rsidR="006E658D" w:rsidRDefault="006E658D" w:rsidP="00475B7D">
      <w:r>
        <w:separator/>
      </w:r>
    </w:p>
  </w:footnote>
  <w:footnote w:type="continuationSeparator" w:id="0">
    <w:p w14:paraId="4887497B" w14:textId="77777777" w:rsidR="006E658D" w:rsidRDefault="006E658D" w:rsidP="00475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5D43E4"/>
    <w:multiLevelType w:val="hybridMultilevel"/>
    <w:tmpl w:val="65803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27735"/>
    <w:multiLevelType w:val="hybridMultilevel"/>
    <w:tmpl w:val="FDD2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365E0D"/>
    <w:multiLevelType w:val="hybridMultilevel"/>
    <w:tmpl w:val="CB56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EE006E"/>
    <w:multiLevelType w:val="hybridMultilevel"/>
    <w:tmpl w:val="1CB2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B22349"/>
    <w:multiLevelType w:val="hybridMultilevel"/>
    <w:tmpl w:val="AB36D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D41938"/>
    <w:multiLevelType w:val="hybridMultilevel"/>
    <w:tmpl w:val="7ADCB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47712C"/>
    <w:multiLevelType w:val="hybridMultilevel"/>
    <w:tmpl w:val="D01AE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0"/>
  </w:num>
  <w:num w:numId="5">
    <w:abstractNumId w:val="1"/>
  </w:num>
  <w:num w:numId="6">
    <w:abstractNumId w:val="2"/>
  </w:num>
  <w:num w:numId="7">
    <w:abstractNumId w:val="3"/>
  </w:num>
  <w:num w:numId="8">
    <w:abstractNumId w:val="4"/>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7D"/>
    <w:rsid w:val="000669F8"/>
    <w:rsid w:val="000D0225"/>
    <w:rsid w:val="00113E5C"/>
    <w:rsid w:val="00265338"/>
    <w:rsid w:val="00475B7D"/>
    <w:rsid w:val="00670028"/>
    <w:rsid w:val="006E658D"/>
    <w:rsid w:val="008169B5"/>
    <w:rsid w:val="0088593D"/>
    <w:rsid w:val="008F5554"/>
    <w:rsid w:val="00C36662"/>
    <w:rsid w:val="00DC4778"/>
    <w:rsid w:val="00E609F5"/>
    <w:rsid w:val="00EF2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2FC5CF"/>
  <w14:defaultImageDpi w14:val="300"/>
  <w15:docId w15:val="{B0B3F837-8B28-7B43-A8BE-2BD989F1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5B7D"/>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1"/>
    <w:qFormat/>
    <w:rsid w:val="00475B7D"/>
    <w:pPr>
      <w:spacing w:before="38"/>
      <w:ind w:left="113"/>
      <w:outlineLvl w:val="0"/>
    </w:pPr>
    <w:rPr>
      <w:rFonts w:asciiTheme="majorHAnsi" w:hAnsiTheme="majorHAnsi" w:cs="Arial"/>
      <w:b/>
      <w:bCs/>
      <w:color w:val="76923C" w:themeColor="accent3" w:themeShade="BF"/>
      <w:sz w:val="32"/>
      <w:szCs w:val="50"/>
    </w:rPr>
  </w:style>
  <w:style w:type="paragraph" w:styleId="Heading2">
    <w:name w:val="heading 2"/>
    <w:basedOn w:val="Normal"/>
    <w:next w:val="Normal"/>
    <w:link w:val="Heading2Char"/>
    <w:uiPriority w:val="1"/>
    <w:qFormat/>
    <w:rsid w:val="00475B7D"/>
    <w:pPr>
      <w:spacing w:before="54"/>
      <w:ind w:left="113"/>
      <w:outlineLvl w:val="1"/>
    </w:pPr>
    <w:rPr>
      <w:rFonts w:ascii="Calibri" w:hAnsi="Calibri" w:cs="Arial"/>
      <w:b/>
      <w:bCs/>
      <w:color w:val="76923C" w:themeColor="accent3" w:themeShade="BF"/>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5B7D"/>
    <w:rPr>
      <w:rFonts w:asciiTheme="majorHAnsi" w:eastAsia="Times New Roman" w:hAnsiTheme="majorHAnsi" w:cs="Arial"/>
      <w:b/>
      <w:bCs/>
      <w:color w:val="76923C" w:themeColor="accent3" w:themeShade="BF"/>
      <w:sz w:val="32"/>
      <w:szCs w:val="50"/>
    </w:rPr>
  </w:style>
  <w:style w:type="character" w:customStyle="1" w:styleId="Heading2Char">
    <w:name w:val="Heading 2 Char"/>
    <w:basedOn w:val="DefaultParagraphFont"/>
    <w:link w:val="Heading2"/>
    <w:uiPriority w:val="1"/>
    <w:rsid w:val="00475B7D"/>
    <w:rPr>
      <w:rFonts w:ascii="Calibri" w:eastAsia="Times New Roman" w:hAnsi="Calibri" w:cs="Arial"/>
      <w:b/>
      <w:bCs/>
      <w:color w:val="76923C" w:themeColor="accent3" w:themeShade="BF"/>
      <w:sz w:val="28"/>
      <w:szCs w:val="36"/>
    </w:rPr>
  </w:style>
  <w:style w:type="paragraph" w:styleId="BodyText">
    <w:name w:val="Body Text"/>
    <w:basedOn w:val="Normal"/>
    <w:link w:val="BodyTextChar"/>
    <w:uiPriority w:val="1"/>
    <w:qFormat/>
    <w:rsid w:val="00475B7D"/>
    <w:pPr>
      <w:ind w:left="113"/>
    </w:pPr>
    <w:rPr>
      <w:rFonts w:ascii="Arial" w:hAnsi="Arial" w:cs="Arial"/>
      <w:sz w:val="19"/>
      <w:szCs w:val="19"/>
    </w:rPr>
  </w:style>
  <w:style w:type="character" w:customStyle="1" w:styleId="BodyTextChar">
    <w:name w:val="Body Text Char"/>
    <w:basedOn w:val="DefaultParagraphFont"/>
    <w:link w:val="BodyText"/>
    <w:uiPriority w:val="1"/>
    <w:rsid w:val="00475B7D"/>
    <w:rPr>
      <w:rFonts w:ascii="Arial" w:eastAsia="Times New Roman" w:hAnsi="Arial" w:cs="Arial"/>
      <w:sz w:val="19"/>
      <w:szCs w:val="19"/>
    </w:rPr>
  </w:style>
  <w:style w:type="paragraph" w:styleId="ListParagraph">
    <w:name w:val="List Paragraph"/>
    <w:basedOn w:val="Normal"/>
    <w:uiPriority w:val="34"/>
    <w:qFormat/>
    <w:rsid w:val="00475B7D"/>
  </w:style>
  <w:style w:type="paragraph" w:customStyle="1" w:styleId="TableParagraph">
    <w:name w:val="Table Paragraph"/>
    <w:basedOn w:val="Normal"/>
    <w:uiPriority w:val="1"/>
    <w:qFormat/>
    <w:rsid w:val="00475B7D"/>
  </w:style>
  <w:style w:type="table" w:styleId="TableGrid">
    <w:name w:val="Table Grid"/>
    <w:basedOn w:val="TableNormal"/>
    <w:uiPriority w:val="59"/>
    <w:rsid w:val="00475B7D"/>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75B7D"/>
    <w:rPr>
      <w:color w:val="17BBFD"/>
      <w:u w:val="single"/>
    </w:rPr>
  </w:style>
  <w:style w:type="paragraph" w:styleId="Footer">
    <w:name w:val="footer"/>
    <w:basedOn w:val="Normal"/>
    <w:link w:val="FooterChar"/>
    <w:uiPriority w:val="99"/>
    <w:unhideWhenUsed/>
    <w:rsid w:val="00475B7D"/>
    <w:pPr>
      <w:tabs>
        <w:tab w:val="center" w:pos="4320"/>
        <w:tab w:val="right" w:pos="8640"/>
      </w:tabs>
    </w:pPr>
  </w:style>
  <w:style w:type="character" w:customStyle="1" w:styleId="FooterChar">
    <w:name w:val="Footer Char"/>
    <w:basedOn w:val="DefaultParagraphFont"/>
    <w:link w:val="Footer"/>
    <w:uiPriority w:val="99"/>
    <w:rsid w:val="00475B7D"/>
    <w:rPr>
      <w:rFonts w:ascii="Times New Roman" w:eastAsia="Times New Roman" w:hAnsi="Times New Roman" w:cs="Times New Roman"/>
    </w:rPr>
  </w:style>
  <w:style w:type="character" w:styleId="PageNumber">
    <w:name w:val="page number"/>
    <w:basedOn w:val="DefaultParagraphFont"/>
    <w:uiPriority w:val="99"/>
    <w:semiHidden/>
    <w:unhideWhenUsed/>
    <w:rsid w:val="00475B7D"/>
  </w:style>
  <w:style w:type="paragraph" w:styleId="BalloonText">
    <w:name w:val="Balloon Text"/>
    <w:basedOn w:val="Normal"/>
    <w:link w:val="BalloonTextChar"/>
    <w:uiPriority w:val="99"/>
    <w:semiHidden/>
    <w:unhideWhenUsed/>
    <w:rsid w:val="00DC47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4778"/>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1420</Words>
  <Characters>8094</Characters>
  <Application>Microsoft Office Word</Application>
  <DocSecurity>0</DocSecurity>
  <Lines>67</Lines>
  <Paragraphs>18</Paragraphs>
  <ScaleCrop>false</ScaleCrop>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cp:lastPrinted>2017-08-18T17:58:00Z</cp:lastPrinted>
  <dcterms:created xsi:type="dcterms:W3CDTF">2021-02-24T16:49:00Z</dcterms:created>
  <dcterms:modified xsi:type="dcterms:W3CDTF">2021-05-20T10:56:00Z</dcterms:modified>
</cp:coreProperties>
</file>